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4655"/>
      </w:tblGrid>
      <w:tr w:rsidR="00AD4AA5" w:rsidRPr="0033067B" w14:paraId="36F2DB92" w14:textId="77777777" w:rsidTr="0084616E">
        <w:tc>
          <w:tcPr>
            <w:tcW w:w="4785" w:type="dxa"/>
            <w:shd w:val="clear" w:color="auto" w:fill="auto"/>
          </w:tcPr>
          <w:p w14:paraId="6AE88A51" w14:textId="77777777" w:rsidR="006315FE" w:rsidRPr="0033067B" w:rsidRDefault="00CF2275" w:rsidP="006315FE">
            <w:pPr>
              <w:rPr>
                <w:b/>
                <w:sz w:val="24"/>
                <w:szCs w:val="24"/>
              </w:rPr>
            </w:pPr>
            <w:r w:rsidRPr="0033067B">
              <w:rPr>
                <w:b/>
                <w:sz w:val="24"/>
                <w:szCs w:val="24"/>
              </w:rPr>
              <w:t>Утвержд</w:t>
            </w:r>
            <w:r w:rsidR="00BA018C" w:rsidRPr="0033067B">
              <w:rPr>
                <w:b/>
                <w:sz w:val="24"/>
                <w:szCs w:val="24"/>
              </w:rPr>
              <w:t>е</w:t>
            </w:r>
            <w:r w:rsidRPr="0033067B">
              <w:rPr>
                <w:b/>
                <w:sz w:val="24"/>
                <w:szCs w:val="24"/>
              </w:rPr>
              <w:t>н</w:t>
            </w:r>
            <w:r w:rsidR="006D7AC0" w:rsidRPr="0033067B">
              <w:rPr>
                <w:b/>
                <w:sz w:val="24"/>
                <w:szCs w:val="24"/>
              </w:rPr>
              <w:t xml:space="preserve"> </w:t>
            </w:r>
            <w:r w:rsidR="006315FE" w:rsidRPr="0033067B">
              <w:rPr>
                <w:b/>
                <w:sz w:val="24"/>
                <w:szCs w:val="24"/>
              </w:rPr>
              <w:t xml:space="preserve">решением </w:t>
            </w:r>
            <w:r w:rsidRPr="0033067B">
              <w:rPr>
                <w:b/>
                <w:sz w:val="24"/>
                <w:szCs w:val="24"/>
              </w:rPr>
              <w:t>Съезда</w:t>
            </w:r>
          </w:p>
          <w:p w14:paraId="760F3E48" w14:textId="77777777" w:rsidR="00AD4AA5" w:rsidRPr="0033067B" w:rsidRDefault="00CF2275" w:rsidP="006315FE">
            <w:pPr>
              <w:rPr>
                <w:b/>
                <w:sz w:val="24"/>
                <w:szCs w:val="24"/>
              </w:rPr>
            </w:pPr>
            <w:r w:rsidRPr="0033067B">
              <w:rPr>
                <w:b/>
                <w:sz w:val="24"/>
                <w:szCs w:val="24"/>
              </w:rPr>
              <w:t xml:space="preserve">Протокол № 1 </w:t>
            </w:r>
            <w:r w:rsidR="006315FE" w:rsidRPr="0033067B">
              <w:rPr>
                <w:b/>
                <w:sz w:val="24"/>
                <w:szCs w:val="24"/>
              </w:rPr>
              <w:t>от «</w:t>
            </w:r>
            <w:r w:rsidR="008C27AE">
              <w:rPr>
                <w:b/>
                <w:sz w:val="24"/>
                <w:szCs w:val="24"/>
              </w:rPr>
              <w:t>20</w:t>
            </w:r>
            <w:r w:rsidR="009E6412" w:rsidRPr="0033067B">
              <w:rPr>
                <w:b/>
                <w:sz w:val="24"/>
                <w:szCs w:val="24"/>
              </w:rPr>
              <w:t>» сентября</w:t>
            </w:r>
            <w:r w:rsidR="00FC20E9" w:rsidRPr="0033067B">
              <w:rPr>
                <w:b/>
                <w:sz w:val="24"/>
                <w:szCs w:val="24"/>
              </w:rPr>
              <w:t xml:space="preserve"> 2024 г.</w:t>
            </w:r>
          </w:p>
          <w:p w14:paraId="41D54FE9" w14:textId="77777777" w:rsidR="00CF2275" w:rsidRPr="0033067B" w:rsidRDefault="00CF2275" w:rsidP="00CF2275">
            <w:pPr>
              <w:rPr>
                <w:b/>
                <w:sz w:val="24"/>
                <w:szCs w:val="24"/>
              </w:rPr>
            </w:pPr>
            <w:r w:rsidRPr="0033067B">
              <w:rPr>
                <w:b/>
                <w:sz w:val="24"/>
                <w:szCs w:val="24"/>
              </w:rPr>
              <w:t>взамен ранее действующей редакции утвержд</w:t>
            </w:r>
            <w:r w:rsidR="006574DE">
              <w:rPr>
                <w:b/>
                <w:sz w:val="24"/>
                <w:szCs w:val="24"/>
              </w:rPr>
              <w:t>е</w:t>
            </w:r>
            <w:r w:rsidRPr="0033067B">
              <w:rPr>
                <w:b/>
                <w:sz w:val="24"/>
                <w:szCs w:val="24"/>
              </w:rPr>
              <w:t xml:space="preserve">нной решением </w:t>
            </w:r>
            <w:r w:rsidR="00FC20E9" w:rsidRPr="0033067B">
              <w:rPr>
                <w:b/>
                <w:sz w:val="24"/>
                <w:szCs w:val="24"/>
              </w:rPr>
              <w:t>Съезда</w:t>
            </w:r>
          </w:p>
          <w:p w14:paraId="2F676BF2" w14:textId="77777777" w:rsidR="00AD4AA5" w:rsidRPr="0033067B" w:rsidRDefault="00CF2275" w:rsidP="00CF2275">
            <w:pPr>
              <w:rPr>
                <w:b/>
                <w:sz w:val="24"/>
                <w:szCs w:val="24"/>
              </w:rPr>
            </w:pPr>
            <w:r w:rsidRPr="0033067B">
              <w:rPr>
                <w:b/>
                <w:sz w:val="24"/>
                <w:szCs w:val="24"/>
              </w:rPr>
              <w:t xml:space="preserve">Протокол № 1 от </w:t>
            </w:r>
            <w:r w:rsidR="00FC20E9" w:rsidRPr="0033067B">
              <w:rPr>
                <w:b/>
                <w:sz w:val="24"/>
                <w:szCs w:val="24"/>
              </w:rPr>
              <w:t>«23» сентября 2019 г.</w:t>
            </w:r>
          </w:p>
          <w:p w14:paraId="2DA4F5A3" w14:textId="77777777" w:rsidR="00AD4AA5" w:rsidRPr="0033067B" w:rsidRDefault="00AD4AA5" w:rsidP="00436823">
            <w:pPr>
              <w:rPr>
                <w:b/>
                <w:sz w:val="24"/>
                <w:szCs w:val="24"/>
              </w:rPr>
            </w:pPr>
          </w:p>
          <w:p w14:paraId="2C703613" w14:textId="77777777" w:rsidR="00AD4AA5" w:rsidRPr="0033067B" w:rsidRDefault="00AD4AA5" w:rsidP="00436823">
            <w:pPr>
              <w:rPr>
                <w:b/>
                <w:sz w:val="24"/>
                <w:szCs w:val="24"/>
              </w:rPr>
            </w:pPr>
          </w:p>
          <w:p w14:paraId="67D731CB" w14:textId="77777777" w:rsidR="00AD4AA5" w:rsidRPr="0033067B" w:rsidRDefault="00AD4AA5" w:rsidP="00436823">
            <w:pPr>
              <w:rPr>
                <w:b/>
                <w:sz w:val="24"/>
                <w:szCs w:val="24"/>
              </w:rPr>
            </w:pPr>
          </w:p>
          <w:p w14:paraId="459E301B" w14:textId="77777777" w:rsidR="00AD4AA5" w:rsidRPr="0033067B" w:rsidRDefault="00AD4AA5" w:rsidP="00436823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60A86335" w14:textId="77777777" w:rsidR="00AD4AA5" w:rsidRPr="0033067B" w:rsidRDefault="00AD4AA5" w:rsidP="00436823">
            <w:pPr>
              <w:rPr>
                <w:b/>
                <w:sz w:val="24"/>
                <w:szCs w:val="24"/>
              </w:rPr>
            </w:pPr>
          </w:p>
        </w:tc>
      </w:tr>
    </w:tbl>
    <w:p w14:paraId="1DDE386C" w14:textId="77777777" w:rsidR="00AD4AA5" w:rsidRPr="0033067B" w:rsidRDefault="00AD4AA5" w:rsidP="00436823"/>
    <w:p w14:paraId="71274C8A" w14:textId="77777777" w:rsidR="00AD4AA5" w:rsidRPr="0033067B" w:rsidRDefault="00AD4AA5" w:rsidP="00436823"/>
    <w:p w14:paraId="0BB04B03" w14:textId="77777777" w:rsidR="00AD4AA5" w:rsidRPr="0033067B" w:rsidRDefault="00AD4AA5" w:rsidP="00436823">
      <w:r w:rsidRPr="0033067B">
        <w:t xml:space="preserve">                                                                                                                                         </w:t>
      </w:r>
      <w:r w:rsidRPr="0033067B">
        <w:rPr>
          <w:b/>
          <w:bCs/>
        </w:rPr>
        <w:t xml:space="preserve">    </w:t>
      </w:r>
    </w:p>
    <w:p w14:paraId="053A75C1" w14:textId="77777777" w:rsidR="00AD4AA5" w:rsidRPr="0033067B" w:rsidRDefault="00AD4AA5" w:rsidP="00436823"/>
    <w:p w14:paraId="2EC4216A" w14:textId="77777777" w:rsidR="00AD4AA5" w:rsidRPr="0033067B" w:rsidRDefault="00AD4AA5" w:rsidP="00436823">
      <w:pPr>
        <w:rPr>
          <w:sz w:val="52"/>
          <w:szCs w:val="52"/>
        </w:rPr>
      </w:pPr>
    </w:p>
    <w:p w14:paraId="3542B11B" w14:textId="77777777" w:rsidR="00CF2275" w:rsidRPr="0033067B" w:rsidRDefault="00CF2275" w:rsidP="00436823">
      <w:pPr>
        <w:rPr>
          <w:sz w:val="52"/>
          <w:szCs w:val="52"/>
        </w:rPr>
      </w:pPr>
    </w:p>
    <w:p w14:paraId="5A912B3A" w14:textId="77777777" w:rsidR="00AD4AA5" w:rsidRPr="0033067B" w:rsidRDefault="00AD4AA5" w:rsidP="00436823">
      <w:pPr>
        <w:rPr>
          <w:sz w:val="52"/>
          <w:szCs w:val="52"/>
        </w:rPr>
      </w:pPr>
    </w:p>
    <w:p w14:paraId="0E3448C8" w14:textId="77777777" w:rsidR="00AD4AA5" w:rsidRPr="0033067B" w:rsidRDefault="00AD4AA5" w:rsidP="00436823">
      <w:pPr>
        <w:rPr>
          <w:sz w:val="52"/>
          <w:szCs w:val="52"/>
        </w:rPr>
      </w:pPr>
    </w:p>
    <w:p w14:paraId="06D8EC0A" w14:textId="77777777" w:rsidR="00AD4AA5" w:rsidRPr="0033067B" w:rsidRDefault="00AD4AA5" w:rsidP="00436823">
      <w:pPr>
        <w:jc w:val="center"/>
        <w:rPr>
          <w:b/>
          <w:sz w:val="40"/>
          <w:szCs w:val="40"/>
        </w:rPr>
      </w:pPr>
      <w:r w:rsidRPr="0033067B">
        <w:rPr>
          <w:b/>
          <w:sz w:val="52"/>
          <w:szCs w:val="52"/>
        </w:rPr>
        <w:t>У С Т А В</w:t>
      </w:r>
    </w:p>
    <w:p w14:paraId="4AE3E4C5" w14:textId="77777777" w:rsidR="00AD4AA5" w:rsidRPr="0033067B" w:rsidRDefault="00AD4AA5" w:rsidP="00436823">
      <w:pPr>
        <w:jc w:val="center"/>
        <w:rPr>
          <w:b/>
          <w:sz w:val="40"/>
          <w:szCs w:val="40"/>
        </w:rPr>
      </w:pPr>
    </w:p>
    <w:p w14:paraId="23CC28B1" w14:textId="77777777" w:rsidR="00AD4AA5" w:rsidRPr="0033067B" w:rsidRDefault="00CF2275" w:rsidP="00436823">
      <w:pPr>
        <w:jc w:val="center"/>
        <w:rPr>
          <w:b/>
          <w:sz w:val="52"/>
          <w:szCs w:val="52"/>
        </w:rPr>
      </w:pPr>
      <w:r w:rsidRPr="0033067B">
        <w:rPr>
          <w:b/>
          <w:sz w:val="44"/>
          <w:szCs w:val="44"/>
        </w:rPr>
        <w:t>Централизованной религиозной</w:t>
      </w:r>
      <w:r w:rsidR="00AD4AA5" w:rsidRPr="0033067B">
        <w:rPr>
          <w:b/>
          <w:sz w:val="44"/>
          <w:szCs w:val="44"/>
        </w:rPr>
        <w:t xml:space="preserve"> организации  </w:t>
      </w:r>
    </w:p>
    <w:p w14:paraId="6A41E0F2" w14:textId="77777777" w:rsidR="00AD4AA5" w:rsidRPr="0033067B" w:rsidRDefault="00AD4AA5" w:rsidP="00436823">
      <w:pPr>
        <w:jc w:val="center"/>
        <w:rPr>
          <w:sz w:val="52"/>
          <w:szCs w:val="52"/>
        </w:rPr>
      </w:pPr>
      <w:r w:rsidRPr="0033067B">
        <w:rPr>
          <w:b/>
          <w:sz w:val="52"/>
          <w:szCs w:val="52"/>
        </w:rPr>
        <w:t xml:space="preserve">Духовное управление мусульман </w:t>
      </w:r>
      <w:r w:rsidR="00592B40" w:rsidRPr="0033067B">
        <w:rPr>
          <w:b/>
          <w:sz w:val="52"/>
          <w:szCs w:val="52"/>
        </w:rPr>
        <w:t>Российской Федерации</w:t>
      </w:r>
    </w:p>
    <w:p w14:paraId="7C5F8B29" w14:textId="77777777" w:rsidR="00AD4AA5" w:rsidRPr="0033067B" w:rsidRDefault="00AD4AA5" w:rsidP="00436823">
      <w:pPr>
        <w:jc w:val="center"/>
        <w:rPr>
          <w:sz w:val="52"/>
          <w:szCs w:val="52"/>
        </w:rPr>
      </w:pPr>
    </w:p>
    <w:p w14:paraId="786AAFA2" w14:textId="77777777" w:rsidR="00AD4AA5" w:rsidRPr="0033067B" w:rsidRDefault="00AD4AA5" w:rsidP="00436823">
      <w:pPr>
        <w:jc w:val="center"/>
        <w:rPr>
          <w:sz w:val="52"/>
          <w:szCs w:val="52"/>
        </w:rPr>
      </w:pPr>
    </w:p>
    <w:p w14:paraId="2FE0D0EA" w14:textId="77777777" w:rsidR="00AD4AA5" w:rsidRPr="0033067B" w:rsidRDefault="00AD4AA5" w:rsidP="00436823">
      <w:pPr>
        <w:jc w:val="both"/>
        <w:rPr>
          <w:sz w:val="52"/>
          <w:szCs w:val="52"/>
        </w:rPr>
      </w:pPr>
    </w:p>
    <w:p w14:paraId="5EBB6C9C" w14:textId="77777777" w:rsidR="006315FE" w:rsidRPr="0033067B" w:rsidRDefault="006315FE" w:rsidP="00436823">
      <w:pPr>
        <w:jc w:val="both"/>
        <w:rPr>
          <w:b/>
          <w:sz w:val="52"/>
          <w:szCs w:val="52"/>
        </w:rPr>
      </w:pPr>
    </w:p>
    <w:p w14:paraId="57428113" w14:textId="77777777" w:rsidR="00AD4AA5" w:rsidRPr="0033067B" w:rsidRDefault="00AD4AA5" w:rsidP="00436823">
      <w:pPr>
        <w:jc w:val="both"/>
        <w:rPr>
          <w:sz w:val="28"/>
          <w:szCs w:val="28"/>
        </w:rPr>
      </w:pPr>
    </w:p>
    <w:p w14:paraId="2D5E9F07" w14:textId="77777777" w:rsidR="00AD4AA5" w:rsidRPr="0033067B" w:rsidRDefault="00AD4AA5" w:rsidP="00436823">
      <w:pPr>
        <w:jc w:val="both"/>
        <w:rPr>
          <w:sz w:val="28"/>
          <w:szCs w:val="28"/>
        </w:rPr>
      </w:pPr>
    </w:p>
    <w:p w14:paraId="2207A351" w14:textId="77777777" w:rsidR="00CF2275" w:rsidRPr="0033067B" w:rsidRDefault="00CF2275" w:rsidP="00436823">
      <w:pPr>
        <w:jc w:val="both"/>
        <w:rPr>
          <w:sz w:val="28"/>
          <w:szCs w:val="28"/>
        </w:rPr>
      </w:pPr>
    </w:p>
    <w:p w14:paraId="1A1110C0" w14:textId="77777777" w:rsidR="006134AD" w:rsidRPr="0033067B" w:rsidRDefault="006134AD" w:rsidP="00436823">
      <w:pPr>
        <w:jc w:val="both"/>
        <w:rPr>
          <w:sz w:val="28"/>
          <w:szCs w:val="28"/>
        </w:rPr>
      </w:pPr>
    </w:p>
    <w:p w14:paraId="1BBC63AE" w14:textId="77777777" w:rsidR="00AD4AA5" w:rsidRPr="0033067B" w:rsidRDefault="00AD4AA5" w:rsidP="00436823">
      <w:pPr>
        <w:jc w:val="both"/>
        <w:rPr>
          <w:sz w:val="28"/>
          <w:szCs w:val="28"/>
        </w:rPr>
      </w:pPr>
    </w:p>
    <w:p w14:paraId="2548BA18" w14:textId="77777777" w:rsidR="00AD4AA5" w:rsidRPr="0033067B" w:rsidRDefault="00AD4AA5" w:rsidP="00436823">
      <w:pPr>
        <w:jc w:val="both"/>
        <w:rPr>
          <w:sz w:val="28"/>
          <w:szCs w:val="28"/>
        </w:rPr>
      </w:pPr>
    </w:p>
    <w:p w14:paraId="7217E0D0" w14:textId="77777777" w:rsidR="00AD4AA5" w:rsidRPr="0033067B" w:rsidRDefault="00AD4AA5" w:rsidP="00436823">
      <w:pPr>
        <w:jc w:val="both"/>
        <w:rPr>
          <w:sz w:val="28"/>
          <w:szCs w:val="28"/>
        </w:rPr>
      </w:pPr>
    </w:p>
    <w:p w14:paraId="19189150" w14:textId="77777777" w:rsidR="00AD4AA5" w:rsidRPr="0033067B" w:rsidRDefault="00AD4AA5" w:rsidP="00436823">
      <w:pPr>
        <w:jc w:val="center"/>
        <w:rPr>
          <w:b/>
          <w:bCs/>
          <w:sz w:val="28"/>
          <w:szCs w:val="28"/>
        </w:rPr>
      </w:pPr>
      <w:r w:rsidRPr="0033067B">
        <w:rPr>
          <w:b/>
          <w:bCs/>
          <w:sz w:val="28"/>
          <w:szCs w:val="28"/>
        </w:rPr>
        <w:t xml:space="preserve">г. </w:t>
      </w:r>
      <w:r w:rsidR="003D5978" w:rsidRPr="0033067B">
        <w:rPr>
          <w:b/>
          <w:bCs/>
          <w:sz w:val="28"/>
          <w:szCs w:val="28"/>
        </w:rPr>
        <w:t>Москва</w:t>
      </w:r>
    </w:p>
    <w:p w14:paraId="5E8B6661" w14:textId="77777777" w:rsidR="009C57D5" w:rsidRPr="0033067B" w:rsidRDefault="00AD4AA5" w:rsidP="00FC20E9">
      <w:pPr>
        <w:jc w:val="center"/>
        <w:rPr>
          <w:b/>
          <w:bCs/>
          <w:sz w:val="28"/>
          <w:szCs w:val="28"/>
        </w:rPr>
        <w:sectPr w:rsidR="009C57D5" w:rsidRPr="0033067B" w:rsidSect="00AA2C25">
          <w:footerReference w:type="even" r:id="rId8"/>
          <w:footerReference w:type="first" r:id="rId9"/>
          <w:pgSz w:w="11906" w:h="16838"/>
          <w:pgMar w:top="1365" w:right="851" w:bottom="1365" w:left="1701" w:header="1134" w:footer="1134" w:gutter="0"/>
          <w:cols w:space="720"/>
          <w:docGrid w:linePitch="360"/>
        </w:sectPr>
      </w:pPr>
      <w:r w:rsidRPr="0033067B">
        <w:rPr>
          <w:b/>
          <w:bCs/>
          <w:sz w:val="28"/>
          <w:szCs w:val="28"/>
        </w:rPr>
        <w:t>20</w:t>
      </w:r>
      <w:r w:rsidR="00FC20E9" w:rsidRPr="0033067B">
        <w:rPr>
          <w:b/>
          <w:bCs/>
          <w:sz w:val="28"/>
          <w:szCs w:val="28"/>
        </w:rPr>
        <w:t>24 г.</w:t>
      </w:r>
    </w:p>
    <w:p w14:paraId="24E3798C" w14:textId="77777777" w:rsidR="009C57D5" w:rsidRPr="001C6D51" w:rsidRDefault="009C57D5" w:rsidP="00436823">
      <w:pPr>
        <w:jc w:val="center"/>
        <w:rPr>
          <w:b/>
          <w:color w:val="000000"/>
          <w:sz w:val="28"/>
          <w:szCs w:val="28"/>
        </w:rPr>
      </w:pPr>
      <w:r w:rsidRPr="001C6D51">
        <w:rPr>
          <w:b/>
          <w:sz w:val="28"/>
          <w:szCs w:val="28"/>
          <w:lang w:val="en-US"/>
        </w:rPr>
        <w:lastRenderedPageBreak/>
        <w:t>I</w:t>
      </w:r>
      <w:r w:rsidRPr="001C6D51">
        <w:rPr>
          <w:b/>
          <w:sz w:val="28"/>
          <w:szCs w:val="28"/>
        </w:rPr>
        <w:t>. ОБЩИЕ ПОЛОЖЕНИЯ</w:t>
      </w:r>
    </w:p>
    <w:p w14:paraId="45BAAF53" w14:textId="77777777" w:rsidR="009C57D5" w:rsidRPr="001C6D51" w:rsidRDefault="009C57D5" w:rsidP="00436823">
      <w:pPr>
        <w:jc w:val="center"/>
        <w:rPr>
          <w:b/>
          <w:color w:val="000000"/>
          <w:sz w:val="28"/>
          <w:szCs w:val="28"/>
        </w:rPr>
      </w:pPr>
    </w:p>
    <w:p w14:paraId="25E4D739" w14:textId="77777777" w:rsidR="009C57D5" w:rsidRPr="001C6D51" w:rsidRDefault="003D5978" w:rsidP="00086389">
      <w:pPr>
        <w:spacing w:line="18" w:lineRule="atLeast"/>
        <w:jc w:val="both"/>
        <w:rPr>
          <w:color w:val="000000"/>
          <w:sz w:val="28"/>
          <w:szCs w:val="28"/>
        </w:rPr>
      </w:pPr>
      <w:r w:rsidRPr="001C6D51">
        <w:rPr>
          <w:color w:val="000000"/>
          <w:sz w:val="28"/>
          <w:szCs w:val="28"/>
        </w:rPr>
        <w:t>1.1. Централизованная религиозная организация Духовное управление мусульман Российской Федерации</w:t>
      </w:r>
      <w:r w:rsidR="00A538A3" w:rsidRPr="001C6D51">
        <w:rPr>
          <w:color w:val="000000"/>
          <w:sz w:val="28"/>
          <w:szCs w:val="28"/>
        </w:rPr>
        <w:t xml:space="preserve"> </w:t>
      </w:r>
      <w:r w:rsidR="000B73BE" w:rsidRPr="001C6D51">
        <w:rPr>
          <w:color w:val="000000"/>
          <w:sz w:val="28"/>
          <w:szCs w:val="28"/>
        </w:rPr>
        <w:t xml:space="preserve">(далее по тексту – Организация) </w:t>
      </w:r>
      <w:r w:rsidR="009C57D5" w:rsidRPr="001C6D51">
        <w:rPr>
          <w:color w:val="000000"/>
          <w:sz w:val="28"/>
          <w:szCs w:val="28"/>
        </w:rPr>
        <w:t xml:space="preserve">объединяет на добровольных </w:t>
      </w:r>
      <w:r w:rsidR="00AD5382" w:rsidRPr="001C6D51">
        <w:rPr>
          <w:color w:val="000000"/>
          <w:sz w:val="28"/>
          <w:szCs w:val="28"/>
        </w:rPr>
        <w:t>началах религиозные</w:t>
      </w:r>
      <w:r w:rsidR="009C57D5" w:rsidRPr="001C6D51">
        <w:rPr>
          <w:color w:val="000000"/>
          <w:sz w:val="28"/>
          <w:szCs w:val="28"/>
        </w:rPr>
        <w:t xml:space="preserve"> организации мусульман, находящиеся на территории</w:t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774C73" w:rsidRPr="001C6D51">
        <w:rPr>
          <w:color w:val="000000"/>
          <w:sz w:val="28"/>
          <w:szCs w:val="28"/>
        </w:rPr>
        <w:softHyphen/>
      </w:r>
      <w:r w:rsidR="00AD4AA5" w:rsidRPr="001C6D51">
        <w:rPr>
          <w:sz w:val="28"/>
          <w:szCs w:val="28"/>
        </w:rPr>
        <w:t xml:space="preserve"> </w:t>
      </w:r>
      <w:r w:rsidR="00A64D1E" w:rsidRPr="001C6D51">
        <w:rPr>
          <w:sz w:val="28"/>
          <w:szCs w:val="28"/>
        </w:rPr>
        <w:t>Российской Федерации</w:t>
      </w:r>
      <w:r w:rsidR="009C57D5" w:rsidRPr="001C6D51">
        <w:rPr>
          <w:color w:val="000000"/>
          <w:sz w:val="28"/>
          <w:szCs w:val="28"/>
        </w:rPr>
        <w:t>, на основе следования призыву Всевышнего Аллаха: «</w:t>
      </w:r>
      <w:r w:rsidR="00086389" w:rsidRPr="001C6D51">
        <w:rPr>
          <w:color w:val="000000"/>
          <w:sz w:val="28"/>
          <w:szCs w:val="28"/>
        </w:rPr>
        <w:t>Крепко держитесь</w:t>
      </w:r>
      <w:r w:rsidR="009C57D5" w:rsidRPr="001C6D51">
        <w:rPr>
          <w:color w:val="000000"/>
          <w:sz w:val="28"/>
          <w:szCs w:val="28"/>
        </w:rPr>
        <w:t xml:space="preserve"> за</w:t>
      </w:r>
      <w:r w:rsidR="0051252C" w:rsidRPr="001C6D51">
        <w:rPr>
          <w:color w:val="000000"/>
          <w:sz w:val="28"/>
          <w:szCs w:val="28"/>
        </w:rPr>
        <w:t xml:space="preserve"> вервь</w:t>
      </w:r>
      <w:r w:rsidR="00086389" w:rsidRPr="001C6D51">
        <w:rPr>
          <w:color w:val="000000"/>
          <w:sz w:val="28"/>
          <w:szCs w:val="28"/>
        </w:rPr>
        <w:t xml:space="preserve"> </w:t>
      </w:r>
      <w:r w:rsidR="0051252C" w:rsidRPr="001C6D51">
        <w:rPr>
          <w:color w:val="000000"/>
          <w:sz w:val="28"/>
          <w:szCs w:val="28"/>
        </w:rPr>
        <w:t>Аллах</w:t>
      </w:r>
      <w:r w:rsidR="00086389" w:rsidRPr="001C6D51">
        <w:rPr>
          <w:color w:val="000000"/>
          <w:sz w:val="28"/>
          <w:szCs w:val="28"/>
        </w:rPr>
        <w:t>а</w:t>
      </w:r>
      <w:r w:rsidR="0051252C" w:rsidRPr="001C6D51">
        <w:rPr>
          <w:color w:val="000000"/>
          <w:sz w:val="28"/>
          <w:szCs w:val="28"/>
        </w:rPr>
        <w:t xml:space="preserve"> </w:t>
      </w:r>
      <w:r w:rsidR="00086389" w:rsidRPr="001C6D51">
        <w:rPr>
          <w:color w:val="000000"/>
          <w:sz w:val="28"/>
          <w:szCs w:val="28"/>
        </w:rPr>
        <w:t>все вместе и</w:t>
      </w:r>
      <w:r w:rsidR="009C57D5" w:rsidRPr="001C6D51">
        <w:rPr>
          <w:color w:val="000000"/>
          <w:sz w:val="28"/>
          <w:szCs w:val="28"/>
        </w:rPr>
        <w:t xml:space="preserve"> не разделяйтесь» (</w:t>
      </w:r>
      <w:r w:rsidR="00AD5382" w:rsidRPr="001C6D51">
        <w:rPr>
          <w:color w:val="000000"/>
          <w:sz w:val="28"/>
          <w:szCs w:val="28"/>
        </w:rPr>
        <w:t>сура 3</w:t>
      </w:r>
      <w:r w:rsidR="009C57D5" w:rsidRPr="001C6D51">
        <w:rPr>
          <w:color w:val="000000"/>
          <w:sz w:val="28"/>
          <w:szCs w:val="28"/>
        </w:rPr>
        <w:t xml:space="preserve"> «Семейство Имрана», 103 аят). </w:t>
      </w:r>
    </w:p>
    <w:p w14:paraId="572177E7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color w:val="000000"/>
          <w:sz w:val="28"/>
          <w:szCs w:val="28"/>
        </w:rPr>
        <w:t xml:space="preserve">1.2. </w:t>
      </w:r>
      <w:r w:rsidR="00645DAD" w:rsidRPr="001C6D51">
        <w:rPr>
          <w:color w:val="000000"/>
          <w:sz w:val="28"/>
          <w:szCs w:val="28"/>
        </w:rPr>
        <w:t xml:space="preserve">В гражданско-правовых отношениях </w:t>
      </w:r>
      <w:r w:rsidR="000B73BE" w:rsidRPr="001C6D51">
        <w:rPr>
          <w:color w:val="000000"/>
          <w:sz w:val="28"/>
          <w:szCs w:val="28"/>
        </w:rPr>
        <w:t>Организация</w:t>
      </w:r>
      <w:r w:rsidR="00645DAD" w:rsidRPr="001C6D51">
        <w:rPr>
          <w:color w:val="000000"/>
          <w:sz w:val="28"/>
          <w:szCs w:val="28"/>
        </w:rPr>
        <w:t xml:space="preserve"> </w:t>
      </w:r>
      <w:r w:rsidR="006F1D88" w:rsidRPr="001C6D51">
        <w:rPr>
          <w:color w:val="000000"/>
          <w:sz w:val="28"/>
          <w:szCs w:val="28"/>
        </w:rPr>
        <w:t xml:space="preserve">осуществляет свою деятельность на основе соблюдения Конституции Российской Федерации, Гражданского кодекса </w:t>
      </w:r>
      <w:r w:rsidR="000B73BE" w:rsidRPr="001C6D51">
        <w:rPr>
          <w:color w:val="000000"/>
          <w:sz w:val="28"/>
          <w:szCs w:val="28"/>
        </w:rPr>
        <w:t>Российской Федерации</w:t>
      </w:r>
      <w:r w:rsidR="006A72FB" w:rsidRPr="001C6D51">
        <w:rPr>
          <w:color w:val="000000"/>
          <w:sz w:val="28"/>
          <w:szCs w:val="28"/>
        </w:rPr>
        <w:t xml:space="preserve">, Федеральных законов </w:t>
      </w:r>
      <w:r w:rsidR="00F67521">
        <w:rPr>
          <w:color w:val="000000"/>
          <w:sz w:val="28"/>
          <w:szCs w:val="28"/>
        </w:rPr>
        <w:t xml:space="preserve">           </w:t>
      </w:r>
      <w:proofErr w:type="gramStart"/>
      <w:r w:rsidR="00F67521">
        <w:rPr>
          <w:color w:val="000000"/>
          <w:sz w:val="28"/>
          <w:szCs w:val="28"/>
        </w:rPr>
        <w:t xml:space="preserve">   </w:t>
      </w:r>
      <w:r w:rsidR="006F1D88" w:rsidRPr="001C6D51">
        <w:rPr>
          <w:color w:val="000000"/>
          <w:sz w:val="28"/>
          <w:szCs w:val="28"/>
        </w:rPr>
        <w:t>«</w:t>
      </w:r>
      <w:proofErr w:type="gramEnd"/>
      <w:r w:rsidR="006F1D88" w:rsidRPr="001C6D51">
        <w:rPr>
          <w:color w:val="000000"/>
          <w:sz w:val="28"/>
          <w:szCs w:val="28"/>
        </w:rPr>
        <w:t xml:space="preserve">О некоммерческих организациях», «О свободе совести и о религиозных объединениях», иных нормативных правовых актов </w:t>
      </w:r>
      <w:r w:rsidR="000B73BE" w:rsidRPr="001C6D51">
        <w:rPr>
          <w:color w:val="000000"/>
          <w:sz w:val="28"/>
          <w:szCs w:val="28"/>
        </w:rPr>
        <w:t>Российской Федерации</w:t>
      </w:r>
      <w:r w:rsidR="006F1D88" w:rsidRPr="001C6D51">
        <w:rPr>
          <w:color w:val="000000"/>
          <w:sz w:val="28"/>
          <w:szCs w:val="28"/>
        </w:rPr>
        <w:t>, нормативных актов органов местного самоуправления, настоящего Устава</w:t>
      </w:r>
      <w:r w:rsidR="00645DAD" w:rsidRPr="001C6D51">
        <w:rPr>
          <w:color w:val="000000"/>
          <w:sz w:val="28"/>
          <w:szCs w:val="28"/>
        </w:rPr>
        <w:t xml:space="preserve">. </w:t>
      </w:r>
      <w:r w:rsidR="00441442" w:rsidRPr="001C6D51">
        <w:rPr>
          <w:color w:val="000000"/>
          <w:sz w:val="28"/>
          <w:szCs w:val="28"/>
        </w:rPr>
        <w:t xml:space="preserve">  </w:t>
      </w:r>
      <w:r w:rsidR="00F67521">
        <w:rPr>
          <w:color w:val="000000"/>
          <w:sz w:val="28"/>
          <w:szCs w:val="28"/>
        </w:rPr>
        <w:t xml:space="preserve">  </w:t>
      </w:r>
      <w:r w:rsidR="00645DAD" w:rsidRPr="001C6D51">
        <w:rPr>
          <w:color w:val="000000"/>
          <w:sz w:val="28"/>
          <w:szCs w:val="28"/>
        </w:rPr>
        <w:t>В религиозной деятельности</w:t>
      </w:r>
      <w:r w:rsidR="006F1D88" w:rsidRPr="001C6D51">
        <w:rPr>
          <w:color w:val="000000"/>
          <w:sz w:val="28"/>
          <w:szCs w:val="28"/>
        </w:rPr>
        <w:t xml:space="preserve"> </w:t>
      </w:r>
      <w:r w:rsidR="00645DAD" w:rsidRPr="001C6D51">
        <w:rPr>
          <w:color w:val="000000"/>
          <w:sz w:val="28"/>
          <w:szCs w:val="28"/>
        </w:rPr>
        <w:t xml:space="preserve">Организация руководствуется </w:t>
      </w:r>
      <w:r w:rsidR="006F1D88" w:rsidRPr="001C6D51">
        <w:rPr>
          <w:color w:val="000000"/>
          <w:sz w:val="28"/>
          <w:szCs w:val="28"/>
        </w:rPr>
        <w:t xml:space="preserve">канонами </w:t>
      </w:r>
      <w:r w:rsidR="008B475E" w:rsidRPr="001C6D51">
        <w:rPr>
          <w:color w:val="000000"/>
          <w:sz w:val="28"/>
          <w:szCs w:val="28"/>
        </w:rPr>
        <w:t>и</w:t>
      </w:r>
      <w:r w:rsidR="006F1D88" w:rsidRPr="001C6D51">
        <w:rPr>
          <w:color w:val="000000"/>
          <w:sz w:val="28"/>
          <w:szCs w:val="28"/>
        </w:rPr>
        <w:t>слама</w:t>
      </w:r>
      <w:r w:rsidR="00115667" w:rsidRPr="001C6D51">
        <w:rPr>
          <w:color w:val="000000"/>
          <w:sz w:val="28"/>
          <w:szCs w:val="28"/>
        </w:rPr>
        <w:t xml:space="preserve"> и </w:t>
      </w:r>
      <w:r w:rsidR="00115667" w:rsidRPr="001C6D51">
        <w:rPr>
          <w:sz w:val="28"/>
          <w:szCs w:val="28"/>
        </w:rPr>
        <w:t>своими внутренними установлениями</w:t>
      </w:r>
      <w:r w:rsidR="00143665" w:rsidRPr="001C6D51">
        <w:rPr>
          <w:color w:val="000000"/>
          <w:sz w:val="28"/>
          <w:szCs w:val="28"/>
        </w:rPr>
        <w:t xml:space="preserve">, </w:t>
      </w:r>
      <w:r w:rsidR="00143665" w:rsidRPr="001C6D51">
        <w:rPr>
          <w:sz w:val="28"/>
          <w:szCs w:val="28"/>
        </w:rPr>
        <w:t>не противоречащими действующему законодательству</w:t>
      </w:r>
      <w:r w:rsidR="006F1D88" w:rsidRPr="001C6D51">
        <w:rPr>
          <w:color w:val="000000"/>
          <w:sz w:val="28"/>
          <w:szCs w:val="28"/>
        </w:rPr>
        <w:t>.</w:t>
      </w:r>
    </w:p>
    <w:p w14:paraId="3A01BCB9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1.3. Полное наименование Организации</w:t>
      </w:r>
      <w:r w:rsidR="0061635C" w:rsidRPr="001C6D51">
        <w:rPr>
          <w:sz w:val="28"/>
          <w:szCs w:val="28"/>
        </w:rPr>
        <w:t xml:space="preserve"> на русском языке</w:t>
      </w:r>
      <w:r w:rsidRPr="001C6D51">
        <w:rPr>
          <w:sz w:val="28"/>
          <w:szCs w:val="28"/>
        </w:rPr>
        <w:t xml:space="preserve">: </w:t>
      </w:r>
      <w:r w:rsidR="00BC7958" w:rsidRPr="001C6D51">
        <w:rPr>
          <w:color w:val="000000"/>
          <w:sz w:val="28"/>
          <w:szCs w:val="28"/>
        </w:rPr>
        <w:t>Централизованная религиозная организация Духовное управление мусульман Российской Федерации</w:t>
      </w:r>
      <w:r w:rsidR="0061635C" w:rsidRPr="001C6D51">
        <w:rPr>
          <w:sz w:val="28"/>
          <w:szCs w:val="28"/>
        </w:rPr>
        <w:t>.</w:t>
      </w:r>
      <w:r w:rsidR="00125458" w:rsidRPr="001C6D51">
        <w:rPr>
          <w:sz w:val="28"/>
          <w:szCs w:val="28"/>
        </w:rPr>
        <w:t xml:space="preserve"> </w:t>
      </w:r>
    </w:p>
    <w:p w14:paraId="6FB1DCF2" w14:textId="77777777" w:rsidR="00D015E1" w:rsidRPr="001C6D51" w:rsidRDefault="00D015E1" w:rsidP="00D015E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1.3.1. Полное наименование Организации на татарском языке: </w:t>
      </w:r>
      <w:proofErr w:type="spellStart"/>
      <w:r w:rsidRPr="001C6D51">
        <w:rPr>
          <w:sz w:val="28"/>
          <w:szCs w:val="28"/>
        </w:rPr>
        <w:t>Үзәкләштерелгән</w:t>
      </w:r>
      <w:proofErr w:type="spellEnd"/>
      <w:r w:rsidRPr="001C6D51">
        <w:rPr>
          <w:sz w:val="28"/>
          <w:szCs w:val="28"/>
        </w:rPr>
        <w:t xml:space="preserve"> </w:t>
      </w:r>
      <w:proofErr w:type="spellStart"/>
      <w:r w:rsidRPr="001C6D51">
        <w:rPr>
          <w:sz w:val="28"/>
          <w:szCs w:val="28"/>
        </w:rPr>
        <w:t>дини</w:t>
      </w:r>
      <w:proofErr w:type="spellEnd"/>
      <w:r w:rsidRPr="001C6D51">
        <w:rPr>
          <w:sz w:val="28"/>
          <w:szCs w:val="28"/>
        </w:rPr>
        <w:t xml:space="preserve"> </w:t>
      </w:r>
      <w:proofErr w:type="spellStart"/>
      <w:r w:rsidRPr="001C6D51">
        <w:rPr>
          <w:sz w:val="28"/>
          <w:szCs w:val="28"/>
        </w:rPr>
        <w:t>оешма</w:t>
      </w:r>
      <w:proofErr w:type="spellEnd"/>
      <w:r w:rsidRPr="001C6D51">
        <w:rPr>
          <w:sz w:val="28"/>
          <w:szCs w:val="28"/>
        </w:rPr>
        <w:t xml:space="preserve"> Россия </w:t>
      </w:r>
      <w:proofErr w:type="spellStart"/>
      <w:r w:rsidRPr="001C6D51">
        <w:rPr>
          <w:sz w:val="28"/>
          <w:szCs w:val="28"/>
        </w:rPr>
        <w:t>Федерациясе</w:t>
      </w:r>
      <w:proofErr w:type="spellEnd"/>
      <w:r w:rsidRPr="001C6D51">
        <w:rPr>
          <w:sz w:val="28"/>
          <w:szCs w:val="28"/>
        </w:rPr>
        <w:t xml:space="preserve"> </w:t>
      </w:r>
      <w:proofErr w:type="spellStart"/>
      <w:r w:rsidRPr="001C6D51">
        <w:rPr>
          <w:sz w:val="28"/>
          <w:szCs w:val="28"/>
        </w:rPr>
        <w:t>мөселманнары</w:t>
      </w:r>
      <w:proofErr w:type="spellEnd"/>
      <w:r w:rsidRPr="001C6D51">
        <w:rPr>
          <w:sz w:val="28"/>
          <w:szCs w:val="28"/>
        </w:rPr>
        <w:t xml:space="preserve"> </w:t>
      </w:r>
      <w:proofErr w:type="spellStart"/>
      <w:r w:rsidRPr="001C6D51">
        <w:rPr>
          <w:sz w:val="28"/>
          <w:szCs w:val="28"/>
        </w:rPr>
        <w:t>Диния</w:t>
      </w:r>
      <w:proofErr w:type="spellEnd"/>
      <w:r w:rsidR="0033067B" w:rsidRPr="001C6D51">
        <w:rPr>
          <w:sz w:val="28"/>
          <w:szCs w:val="28"/>
        </w:rPr>
        <w:t xml:space="preserve"> </w:t>
      </w:r>
      <w:proofErr w:type="spellStart"/>
      <w:r w:rsidR="0033067B" w:rsidRPr="001C6D51">
        <w:rPr>
          <w:sz w:val="28"/>
          <w:szCs w:val="28"/>
        </w:rPr>
        <w:t>нәзарәте</w:t>
      </w:r>
      <w:proofErr w:type="spellEnd"/>
      <w:r w:rsidRPr="001C6D51">
        <w:rPr>
          <w:sz w:val="28"/>
          <w:szCs w:val="28"/>
        </w:rPr>
        <w:t>.</w:t>
      </w:r>
    </w:p>
    <w:p w14:paraId="157624A8" w14:textId="77777777" w:rsidR="0061635C" w:rsidRPr="001C6D51" w:rsidRDefault="0061635C" w:rsidP="0061635C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1.3.2. Полное наименование Организации на арабском языке:</w:t>
      </w:r>
    </w:p>
    <w:p w14:paraId="7068F481" w14:textId="77777777" w:rsidR="00A931FF" w:rsidRPr="001C6D51" w:rsidRDefault="00A931FF" w:rsidP="00A931FF">
      <w:pPr>
        <w:jc w:val="right"/>
        <w:rPr>
          <w:sz w:val="28"/>
          <w:szCs w:val="28"/>
          <w:rtl/>
          <w:lang w:val="en-US" w:bidi="ar-EG"/>
        </w:rPr>
      </w:pPr>
      <w:r w:rsidRPr="001C6D51">
        <w:rPr>
          <w:sz w:val="28"/>
          <w:szCs w:val="28"/>
          <w:rtl/>
          <w:lang w:val="en-US" w:bidi="ar-EG"/>
        </w:rPr>
        <w:t>الهيئة الدينية المركزية الإدارة الدينية لمسلمي روسيا الاتحادية</w:t>
      </w:r>
    </w:p>
    <w:p w14:paraId="0578F0E7" w14:textId="77777777" w:rsidR="00D015E1" w:rsidRPr="001C6D51" w:rsidRDefault="00D015E1" w:rsidP="00D015E1">
      <w:pPr>
        <w:spacing w:line="18" w:lineRule="atLeast"/>
        <w:jc w:val="both"/>
        <w:rPr>
          <w:sz w:val="28"/>
          <w:szCs w:val="28"/>
          <w:lang w:val="en-US"/>
        </w:rPr>
      </w:pPr>
      <w:r w:rsidRPr="001C6D51">
        <w:rPr>
          <w:sz w:val="28"/>
          <w:szCs w:val="28"/>
          <w:lang w:val="en-US"/>
        </w:rPr>
        <w:t xml:space="preserve">1.3.3. </w:t>
      </w:r>
      <w:r w:rsidRPr="001C6D51">
        <w:rPr>
          <w:sz w:val="28"/>
          <w:szCs w:val="28"/>
        </w:rPr>
        <w:t>Полное</w:t>
      </w:r>
      <w:r w:rsidRPr="001C6D51">
        <w:rPr>
          <w:sz w:val="28"/>
          <w:szCs w:val="28"/>
          <w:lang w:val="en-US"/>
        </w:rPr>
        <w:t xml:space="preserve"> </w:t>
      </w:r>
      <w:r w:rsidRPr="001C6D51">
        <w:rPr>
          <w:sz w:val="28"/>
          <w:szCs w:val="28"/>
        </w:rPr>
        <w:t>наименование</w:t>
      </w:r>
      <w:r w:rsidRPr="001C6D51">
        <w:rPr>
          <w:sz w:val="28"/>
          <w:szCs w:val="28"/>
          <w:lang w:val="en-US"/>
        </w:rPr>
        <w:t xml:space="preserve"> </w:t>
      </w:r>
      <w:r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  <w:lang w:val="en-US"/>
        </w:rPr>
        <w:t xml:space="preserve"> </w:t>
      </w:r>
      <w:r w:rsidRPr="001C6D51">
        <w:rPr>
          <w:sz w:val="28"/>
          <w:szCs w:val="28"/>
        </w:rPr>
        <w:t>на</w:t>
      </w:r>
      <w:r w:rsidRPr="001C6D51">
        <w:rPr>
          <w:sz w:val="28"/>
          <w:szCs w:val="28"/>
          <w:lang w:val="en-US"/>
        </w:rPr>
        <w:t xml:space="preserve"> </w:t>
      </w:r>
      <w:r w:rsidRPr="001C6D51">
        <w:rPr>
          <w:sz w:val="28"/>
          <w:szCs w:val="28"/>
        </w:rPr>
        <w:t>английском</w:t>
      </w:r>
      <w:r w:rsidRPr="001C6D51">
        <w:rPr>
          <w:sz w:val="28"/>
          <w:szCs w:val="28"/>
          <w:lang w:val="en-US"/>
        </w:rPr>
        <w:t xml:space="preserve"> </w:t>
      </w:r>
      <w:r w:rsidRPr="001C6D51">
        <w:rPr>
          <w:sz w:val="28"/>
          <w:szCs w:val="28"/>
        </w:rPr>
        <w:t>языке</w:t>
      </w:r>
      <w:r w:rsidRPr="001C6D51">
        <w:rPr>
          <w:sz w:val="28"/>
          <w:szCs w:val="28"/>
          <w:lang w:val="en-US"/>
        </w:rPr>
        <w:t xml:space="preserve">: Centralized religious organization </w:t>
      </w:r>
      <w:proofErr w:type="spellStart"/>
      <w:r w:rsidRPr="001C6D51">
        <w:rPr>
          <w:sz w:val="28"/>
          <w:szCs w:val="28"/>
          <w:lang w:val="en-US"/>
        </w:rPr>
        <w:t>Religios</w:t>
      </w:r>
      <w:proofErr w:type="spellEnd"/>
      <w:r w:rsidRPr="001C6D51">
        <w:rPr>
          <w:sz w:val="28"/>
          <w:szCs w:val="28"/>
          <w:lang w:val="en-US"/>
        </w:rPr>
        <w:t xml:space="preserve"> board of </w:t>
      </w:r>
      <w:proofErr w:type="spellStart"/>
      <w:r w:rsidRPr="001C6D51">
        <w:rPr>
          <w:sz w:val="28"/>
          <w:szCs w:val="28"/>
          <w:lang w:val="en-US"/>
        </w:rPr>
        <w:t>muslims</w:t>
      </w:r>
      <w:proofErr w:type="spellEnd"/>
      <w:r w:rsidRPr="001C6D51">
        <w:rPr>
          <w:sz w:val="28"/>
          <w:szCs w:val="28"/>
          <w:lang w:val="en-US"/>
        </w:rPr>
        <w:t xml:space="preserve"> of the Russian Federation.</w:t>
      </w:r>
    </w:p>
    <w:p w14:paraId="0BBE8119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1.</w:t>
      </w:r>
      <w:r w:rsidR="006F1D88" w:rsidRPr="001C6D51">
        <w:rPr>
          <w:sz w:val="28"/>
          <w:szCs w:val="28"/>
        </w:rPr>
        <w:t>4</w:t>
      </w:r>
      <w:r w:rsidRPr="001C6D51">
        <w:rPr>
          <w:sz w:val="28"/>
          <w:szCs w:val="28"/>
        </w:rPr>
        <w:t xml:space="preserve">. </w:t>
      </w:r>
      <w:r w:rsidR="00BC7958" w:rsidRPr="001C6D51">
        <w:rPr>
          <w:sz w:val="28"/>
          <w:szCs w:val="28"/>
        </w:rPr>
        <w:t>Организация</w:t>
      </w:r>
      <w:r w:rsidRPr="001C6D51">
        <w:rPr>
          <w:sz w:val="28"/>
          <w:szCs w:val="28"/>
        </w:rPr>
        <w:t xml:space="preserve"> считается созданн</w:t>
      </w:r>
      <w:r w:rsidR="00BC7958" w:rsidRPr="001C6D51">
        <w:rPr>
          <w:sz w:val="28"/>
          <w:szCs w:val="28"/>
        </w:rPr>
        <w:t>ой</w:t>
      </w:r>
      <w:r w:rsidRPr="001C6D51">
        <w:rPr>
          <w:sz w:val="28"/>
          <w:szCs w:val="28"/>
        </w:rPr>
        <w:t xml:space="preserve"> </w:t>
      </w:r>
      <w:r w:rsidR="009D528D" w:rsidRPr="001C6D51">
        <w:rPr>
          <w:sz w:val="28"/>
          <w:szCs w:val="28"/>
        </w:rPr>
        <w:t xml:space="preserve">как юридическое лицо с момента </w:t>
      </w:r>
      <w:r w:rsidR="00BC7958" w:rsidRPr="001C6D51">
        <w:rPr>
          <w:sz w:val="28"/>
          <w:szCs w:val="28"/>
        </w:rPr>
        <w:t>ее</w:t>
      </w:r>
      <w:r w:rsidR="009D528D" w:rsidRPr="001C6D51">
        <w:rPr>
          <w:sz w:val="28"/>
          <w:szCs w:val="28"/>
        </w:rPr>
        <w:t xml:space="preserve"> государственной регистрации в установленном законом порядке, имеет в собственности или </w:t>
      </w:r>
      <w:r w:rsidR="00C441D2" w:rsidRPr="001C6D51">
        <w:rPr>
          <w:sz w:val="28"/>
          <w:szCs w:val="28"/>
        </w:rPr>
        <w:t>на ином законном основании</w:t>
      </w:r>
      <w:r w:rsidR="009D528D" w:rsidRPr="001C6D51">
        <w:rPr>
          <w:sz w:val="28"/>
          <w:szCs w:val="28"/>
        </w:rPr>
        <w:t xml:space="preserve"> обособленное имущество, отвечает (за исключением случаев, установленных законом) по своим обязательствам этим имуществом, может от своего имени приобретать и </w:t>
      </w:r>
      <w:r w:rsidR="00143665" w:rsidRPr="001C6D51">
        <w:rPr>
          <w:rFonts w:ascii="Times New Roman CYR" w:hAnsi="Times New Roman CYR" w:cs="Times New Roman CYR"/>
          <w:sz w:val="28"/>
          <w:szCs w:val="28"/>
        </w:rPr>
        <w:t>осуществлять гражданские права и нести гражданские обязанности, быть истцом и ответчиком в суде</w:t>
      </w:r>
      <w:r w:rsidR="009D528D" w:rsidRPr="001C6D51">
        <w:rPr>
          <w:sz w:val="28"/>
          <w:szCs w:val="28"/>
        </w:rPr>
        <w:t>.</w:t>
      </w:r>
    </w:p>
    <w:p w14:paraId="266B51E2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1.</w:t>
      </w:r>
      <w:r w:rsidR="006F1D88" w:rsidRPr="001C6D51">
        <w:rPr>
          <w:sz w:val="28"/>
          <w:szCs w:val="28"/>
        </w:rPr>
        <w:t>5</w:t>
      </w:r>
      <w:r w:rsidRPr="001C6D51">
        <w:rPr>
          <w:sz w:val="28"/>
          <w:szCs w:val="28"/>
        </w:rPr>
        <w:t xml:space="preserve">. </w:t>
      </w:r>
      <w:r w:rsidR="00BC7958" w:rsidRPr="001C6D51">
        <w:rPr>
          <w:sz w:val="28"/>
          <w:szCs w:val="28"/>
        </w:rPr>
        <w:t>Организация</w:t>
      </w:r>
      <w:r w:rsidRPr="001C6D51">
        <w:rPr>
          <w:sz w:val="28"/>
          <w:szCs w:val="28"/>
        </w:rPr>
        <w:t xml:space="preserve"> </w:t>
      </w:r>
      <w:r w:rsidR="009D528D" w:rsidRPr="001C6D51">
        <w:rPr>
          <w:sz w:val="28"/>
          <w:szCs w:val="28"/>
        </w:rPr>
        <w:t xml:space="preserve">имеет самостоятельный баланс. </w:t>
      </w:r>
      <w:r w:rsidR="00BC7958" w:rsidRPr="001C6D51">
        <w:rPr>
          <w:sz w:val="28"/>
          <w:szCs w:val="28"/>
        </w:rPr>
        <w:t>Организация</w:t>
      </w:r>
      <w:r w:rsidR="009D528D" w:rsidRPr="001C6D51">
        <w:rPr>
          <w:sz w:val="28"/>
          <w:szCs w:val="28"/>
        </w:rPr>
        <w:t xml:space="preserve"> вправе в установленном порядке открывать счета в банках на территории Российской Федерации и за пределами ее территории, за исключением случаев, установленных федеральным законом. </w:t>
      </w:r>
    </w:p>
    <w:p w14:paraId="7E310E9C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1.</w:t>
      </w:r>
      <w:r w:rsidR="006F1D88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 xml:space="preserve">. </w:t>
      </w:r>
      <w:r w:rsidR="00BC7958" w:rsidRPr="001C6D51">
        <w:rPr>
          <w:sz w:val="28"/>
          <w:szCs w:val="28"/>
        </w:rPr>
        <w:t>Организация</w:t>
      </w:r>
      <w:r w:rsidRPr="001C6D51">
        <w:rPr>
          <w:sz w:val="28"/>
          <w:szCs w:val="28"/>
        </w:rPr>
        <w:t xml:space="preserve"> </w:t>
      </w:r>
      <w:r w:rsidR="009D528D" w:rsidRPr="001C6D51">
        <w:rPr>
          <w:sz w:val="28"/>
          <w:szCs w:val="28"/>
        </w:rPr>
        <w:t xml:space="preserve">имеет круглую печать со своим полным наименованием </w:t>
      </w:r>
      <w:r w:rsidR="00FB05F9" w:rsidRPr="001C6D51">
        <w:rPr>
          <w:sz w:val="28"/>
          <w:szCs w:val="28"/>
        </w:rPr>
        <w:t xml:space="preserve">на русском, </w:t>
      </w:r>
      <w:r w:rsidR="003145F7" w:rsidRPr="001C6D51">
        <w:rPr>
          <w:sz w:val="28"/>
          <w:szCs w:val="28"/>
        </w:rPr>
        <w:t>татарском,</w:t>
      </w:r>
      <w:r w:rsidR="00FB05F9" w:rsidRPr="001C6D51">
        <w:rPr>
          <w:sz w:val="28"/>
          <w:szCs w:val="28"/>
        </w:rPr>
        <w:t xml:space="preserve"> арабском </w:t>
      </w:r>
      <w:r w:rsidR="003145F7" w:rsidRPr="001C6D51">
        <w:rPr>
          <w:sz w:val="28"/>
          <w:szCs w:val="28"/>
        </w:rPr>
        <w:t xml:space="preserve">и английском </w:t>
      </w:r>
      <w:r w:rsidR="00FB05F9" w:rsidRPr="001C6D51">
        <w:rPr>
          <w:sz w:val="28"/>
          <w:szCs w:val="28"/>
        </w:rPr>
        <w:t>языках</w:t>
      </w:r>
      <w:r w:rsidR="009D528D" w:rsidRPr="001C6D51">
        <w:rPr>
          <w:sz w:val="28"/>
          <w:szCs w:val="28"/>
        </w:rPr>
        <w:t xml:space="preserve">. </w:t>
      </w:r>
      <w:r w:rsidR="00BC7958" w:rsidRPr="001C6D51">
        <w:rPr>
          <w:sz w:val="28"/>
          <w:szCs w:val="28"/>
        </w:rPr>
        <w:t>Организация</w:t>
      </w:r>
      <w:r w:rsidR="009D528D" w:rsidRPr="001C6D51">
        <w:rPr>
          <w:sz w:val="28"/>
          <w:szCs w:val="28"/>
        </w:rPr>
        <w:t xml:space="preserve"> вправе иметь штампы </w:t>
      </w:r>
      <w:r w:rsidR="0061635C" w:rsidRPr="001C6D51">
        <w:rPr>
          <w:sz w:val="28"/>
          <w:szCs w:val="28"/>
        </w:rPr>
        <w:t>и бланки со своим наименованием, а также иные средства индивидуализации</w:t>
      </w:r>
      <w:r w:rsidR="009D528D" w:rsidRPr="001C6D51">
        <w:rPr>
          <w:sz w:val="28"/>
          <w:szCs w:val="28"/>
        </w:rPr>
        <w:t>.</w:t>
      </w:r>
      <w:r w:rsidRPr="001C6D51">
        <w:rPr>
          <w:sz w:val="28"/>
          <w:szCs w:val="28"/>
        </w:rPr>
        <w:t xml:space="preserve"> </w:t>
      </w:r>
      <w:r w:rsidR="009416AB" w:rsidRPr="001C6D51">
        <w:rPr>
          <w:sz w:val="28"/>
          <w:szCs w:val="28"/>
        </w:rPr>
        <w:t>Символика</w:t>
      </w:r>
      <w:r w:rsidR="00C27ED7" w:rsidRPr="001C6D51">
        <w:rPr>
          <w:sz w:val="28"/>
          <w:szCs w:val="28"/>
        </w:rPr>
        <w:t xml:space="preserve"> </w:t>
      </w:r>
      <w:r w:rsidR="00337B9D" w:rsidRPr="001C6D51">
        <w:rPr>
          <w:sz w:val="28"/>
          <w:szCs w:val="28"/>
        </w:rPr>
        <w:t xml:space="preserve">Организации </w:t>
      </w:r>
      <w:r w:rsidR="00C27ED7" w:rsidRPr="001C6D51">
        <w:rPr>
          <w:sz w:val="28"/>
          <w:szCs w:val="28"/>
        </w:rPr>
        <w:t xml:space="preserve">выполнена в зеленом цвете на белом фоне. Центральный элемент </w:t>
      </w:r>
      <w:r w:rsidR="009416AB" w:rsidRPr="001C6D51">
        <w:rPr>
          <w:sz w:val="28"/>
          <w:szCs w:val="28"/>
        </w:rPr>
        <w:t>символики</w:t>
      </w:r>
      <w:r w:rsidR="00C27ED7" w:rsidRPr="001C6D51">
        <w:rPr>
          <w:sz w:val="28"/>
          <w:szCs w:val="28"/>
        </w:rPr>
        <w:t xml:space="preserve"> </w:t>
      </w:r>
      <w:r w:rsidR="00143665" w:rsidRPr="001C6D51">
        <w:rPr>
          <w:sz w:val="28"/>
          <w:szCs w:val="28"/>
        </w:rPr>
        <w:t>–</w:t>
      </w:r>
      <w:r w:rsidR="00C27ED7" w:rsidRPr="001C6D51">
        <w:rPr>
          <w:sz w:val="28"/>
          <w:szCs w:val="28"/>
        </w:rPr>
        <w:t xml:space="preserve"> полумесяц с расположенным в нем изображением </w:t>
      </w:r>
      <w:r w:rsidR="00337B9D" w:rsidRPr="001C6D51">
        <w:rPr>
          <w:sz w:val="28"/>
          <w:szCs w:val="28"/>
        </w:rPr>
        <w:t xml:space="preserve">Московской </w:t>
      </w:r>
      <w:r w:rsidR="0020344B" w:rsidRPr="001C6D51">
        <w:rPr>
          <w:sz w:val="28"/>
          <w:szCs w:val="28"/>
        </w:rPr>
        <w:t>С</w:t>
      </w:r>
      <w:r w:rsidR="00337B9D" w:rsidRPr="001C6D51">
        <w:rPr>
          <w:sz w:val="28"/>
          <w:szCs w:val="28"/>
        </w:rPr>
        <w:t>оборной мечети</w:t>
      </w:r>
      <w:r w:rsidR="00C27ED7" w:rsidRPr="001C6D51">
        <w:rPr>
          <w:sz w:val="28"/>
          <w:szCs w:val="28"/>
        </w:rPr>
        <w:t xml:space="preserve">. Полумесяц </w:t>
      </w:r>
      <w:r w:rsidR="00143665" w:rsidRPr="001C6D51">
        <w:rPr>
          <w:sz w:val="28"/>
          <w:szCs w:val="28"/>
        </w:rPr>
        <w:t>–</w:t>
      </w:r>
      <w:r w:rsidR="00C27ED7" w:rsidRPr="001C6D51">
        <w:rPr>
          <w:sz w:val="28"/>
          <w:szCs w:val="28"/>
        </w:rPr>
        <w:t xml:space="preserve"> символ</w:t>
      </w:r>
      <w:r w:rsidR="00135AD5" w:rsidRPr="001C6D51">
        <w:rPr>
          <w:sz w:val="28"/>
          <w:szCs w:val="28"/>
        </w:rPr>
        <w:t xml:space="preserve">, </w:t>
      </w:r>
      <w:r w:rsidR="00135AD5" w:rsidRPr="001C6D51">
        <w:rPr>
          <w:sz w:val="28"/>
          <w:szCs w:val="28"/>
        </w:rPr>
        <w:lastRenderedPageBreak/>
        <w:t xml:space="preserve">широко </w:t>
      </w:r>
      <w:r w:rsidR="00DC0375" w:rsidRPr="001C6D51">
        <w:rPr>
          <w:sz w:val="28"/>
          <w:szCs w:val="28"/>
        </w:rPr>
        <w:t>распространенный</w:t>
      </w:r>
      <w:r w:rsidR="00135AD5" w:rsidRPr="001C6D51">
        <w:rPr>
          <w:sz w:val="28"/>
          <w:szCs w:val="28"/>
        </w:rPr>
        <w:t xml:space="preserve"> в</w:t>
      </w:r>
      <w:r w:rsidR="00C27ED7" w:rsidRPr="001C6D51">
        <w:rPr>
          <w:sz w:val="28"/>
          <w:szCs w:val="28"/>
        </w:rPr>
        <w:t xml:space="preserve"> </w:t>
      </w:r>
      <w:r w:rsidR="00143665" w:rsidRPr="001C6D51">
        <w:rPr>
          <w:sz w:val="28"/>
          <w:szCs w:val="28"/>
        </w:rPr>
        <w:t>ислам</w:t>
      </w:r>
      <w:r w:rsidR="00135AD5" w:rsidRPr="001C6D51">
        <w:rPr>
          <w:sz w:val="28"/>
          <w:szCs w:val="28"/>
        </w:rPr>
        <w:t>е</w:t>
      </w:r>
      <w:r w:rsidR="0061635C" w:rsidRPr="001C6D51">
        <w:rPr>
          <w:sz w:val="28"/>
          <w:szCs w:val="28"/>
        </w:rPr>
        <w:t xml:space="preserve">, мечеть – </w:t>
      </w:r>
      <w:r w:rsidR="00C46BB9" w:rsidRPr="001C6D51">
        <w:rPr>
          <w:sz w:val="28"/>
          <w:szCs w:val="28"/>
        </w:rPr>
        <w:t>храм</w:t>
      </w:r>
      <w:r w:rsidR="0061635C" w:rsidRPr="001C6D51">
        <w:rPr>
          <w:sz w:val="28"/>
          <w:szCs w:val="28"/>
        </w:rPr>
        <w:t xml:space="preserve"> для поклонения Всевышнему Аллаху</w:t>
      </w:r>
      <w:r w:rsidR="00C27ED7" w:rsidRPr="001C6D51">
        <w:rPr>
          <w:sz w:val="28"/>
          <w:szCs w:val="28"/>
        </w:rPr>
        <w:t>. Зел</w:t>
      </w:r>
      <w:r w:rsidR="00143665" w:rsidRPr="001C6D51">
        <w:rPr>
          <w:sz w:val="28"/>
          <w:szCs w:val="28"/>
        </w:rPr>
        <w:t>е</w:t>
      </w:r>
      <w:r w:rsidR="00C27ED7" w:rsidRPr="001C6D51">
        <w:rPr>
          <w:sz w:val="28"/>
          <w:szCs w:val="28"/>
        </w:rPr>
        <w:t xml:space="preserve">ный цвет </w:t>
      </w:r>
      <w:r w:rsidR="00C46BB9" w:rsidRPr="001C6D51">
        <w:rPr>
          <w:sz w:val="28"/>
          <w:szCs w:val="28"/>
        </w:rPr>
        <w:t xml:space="preserve">в исламе </w:t>
      </w:r>
      <w:r w:rsidR="00143665" w:rsidRPr="001C6D51">
        <w:rPr>
          <w:sz w:val="28"/>
          <w:szCs w:val="28"/>
        </w:rPr>
        <w:t>с</w:t>
      </w:r>
      <w:r w:rsidR="00C27ED7" w:rsidRPr="001C6D51">
        <w:rPr>
          <w:sz w:val="28"/>
          <w:szCs w:val="28"/>
        </w:rPr>
        <w:t>имволизирует сады рая.</w:t>
      </w:r>
    </w:p>
    <w:p w14:paraId="3B0A69C3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1.</w:t>
      </w:r>
      <w:r w:rsidR="006F1D88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 xml:space="preserve">. </w:t>
      </w:r>
      <w:r w:rsidR="005B1DB7" w:rsidRPr="001C6D51">
        <w:rPr>
          <w:sz w:val="28"/>
          <w:szCs w:val="28"/>
        </w:rPr>
        <w:t>Религиозные организации, входящие в структуру</w:t>
      </w:r>
      <w:r w:rsidRPr="001C6D51">
        <w:rPr>
          <w:sz w:val="28"/>
          <w:szCs w:val="28"/>
        </w:rPr>
        <w:t xml:space="preserve"> </w:t>
      </w:r>
      <w:proofErr w:type="gramStart"/>
      <w:r w:rsidR="00BC7958" w:rsidRPr="001C6D51">
        <w:rPr>
          <w:sz w:val="28"/>
          <w:szCs w:val="28"/>
        </w:rPr>
        <w:t>Организации</w:t>
      </w:r>
      <w:r w:rsidR="00414513" w:rsidRPr="001C6D51">
        <w:rPr>
          <w:sz w:val="28"/>
          <w:szCs w:val="28"/>
        </w:rPr>
        <w:t>,</w:t>
      </w:r>
      <w:r w:rsidR="007E49FA">
        <w:rPr>
          <w:sz w:val="28"/>
          <w:szCs w:val="28"/>
        </w:rPr>
        <w:t xml:space="preserve">   </w:t>
      </w:r>
      <w:proofErr w:type="gramEnd"/>
      <w:r w:rsidR="007E49FA">
        <w:rPr>
          <w:sz w:val="28"/>
          <w:szCs w:val="28"/>
        </w:rPr>
        <w:t xml:space="preserve">                  </w:t>
      </w:r>
      <w:r w:rsidR="009D528D" w:rsidRPr="001C6D51">
        <w:rPr>
          <w:sz w:val="28"/>
          <w:szCs w:val="28"/>
        </w:rPr>
        <w:t xml:space="preserve">не сохраняют прав на переданное </w:t>
      </w:r>
      <w:r w:rsidR="00BC7958" w:rsidRPr="001C6D51">
        <w:rPr>
          <w:sz w:val="28"/>
          <w:szCs w:val="28"/>
        </w:rPr>
        <w:t>Организации</w:t>
      </w:r>
      <w:r w:rsidR="009D528D" w:rsidRPr="001C6D51">
        <w:rPr>
          <w:sz w:val="28"/>
          <w:szCs w:val="28"/>
        </w:rPr>
        <w:t xml:space="preserve"> в собственность имущество, </w:t>
      </w:r>
      <w:r w:rsidR="005B1DB7" w:rsidRPr="001C6D51">
        <w:rPr>
          <w:sz w:val="28"/>
          <w:szCs w:val="28"/>
        </w:rPr>
        <w:t>религиозные организации, входящие в структуру</w:t>
      </w:r>
      <w:r w:rsidR="009D528D"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t>Организации</w:t>
      </w:r>
      <w:r w:rsidR="005B1DB7" w:rsidRPr="001C6D51">
        <w:rPr>
          <w:sz w:val="28"/>
          <w:szCs w:val="28"/>
        </w:rPr>
        <w:t>,</w:t>
      </w:r>
      <w:r w:rsidR="009D528D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 xml:space="preserve">не отвечают по обязательствам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, а </w:t>
      </w:r>
      <w:r w:rsidR="00BC7958" w:rsidRPr="001C6D51">
        <w:rPr>
          <w:sz w:val="28"/>
          <w:szCs w:val="28"/>
        </w:rPr>
        <w:t>Организация</w:t>
      </w:r>
      <w:r w:rsidRPr="001C6D51">
        <w:rPr>
          <w:sz w:val="28"/>
          <w:szCs w:val="28"/>
        </w:rPr>
        <w:t xml:space="preserve"> не отвечает по обязательствам </w:t>
      </w:r>
      <w:r w:rsidR="005B1DB7" w:rsidRPr="001C6D51">
        <w:rPr>
          <w:sz w:val="28"/>
          <w:szCs w:val="28"/>
        </w:rPr>
        <w:t>религиозных организаций, входящи</w:t>
      </w:r>
      <w:r w:rsidR="004A6AFB" w:rsidRPr="001C6D51">
        <w:rPr>
          <w:sz w:val="28"/>
          <w:szCs w:val="28"/>
        </w:rPr>
        <w:t>х</w:t>
      </w:r>
      <w:r w:rsidR="005B1DB7" w:rsidRPr="001C6D51">
        <w:rPr>
          <w:sz w:val="28"/>
          <w:szCs w:val="28"/>
        </w:rPr>
        <w:t xml:space="preserve"> в ее структуру</w:t>
      </w:r>
      <w:r w:rsidRPr="001C6D51">
        <w:rPr>
          <w:sz w:val="28"/>
          <w:szCs w:val="28"/>
        </w:rPr>
        <w:t>.</w:t>
      </w:r>
      <w:r w:rsidR="009D528D" w:rsidRPr="001C6D51">
        <w:rPr>
          <w:sz w:val="28"/>
          <w:szCs w:val="28"/>
        </w:rPr>
        <w:t xml:space="preserve"> </w:t>
      </w:r>
    </w:p>
    <w:p w14:paraId="198837AE" w14:textId="77777777" w:rsidR="009C57D5" w:rsidRPr="001C6D51" w:rsidRDefault="009C57D5" w:rsidP="00436823">
      <w:pPr>
        <w:spacing w:line="18" w:lineRule="atLeast"/>
        <w:jc w:val="both"/>
        <w:rPr>
          <w:color w:val="000000"/>
          <w:spacing w:val="-2"/>
          <w:sz w:val="28"/>
          <w:szCs w:val="28"/>
        </w:rPr>
      </w:pPr>
      <w:r w:rsidRPr="001C6D51">
        <w:rPr>
          <w:sz w:val="28"/>
          <w:szCs w:val="28"/>
        </w:rPr>
        <w:t>1.</w:t>
      </w:r>
      <w:r w:rsidR="0061624E" w:rsidRPr="001C6D51">
        <w:rPr>
          <w:sz w:val="28"/>
          <w:szCs w:val="28"/>
        </w:rPr>
        <w:t>8</w:t>
      </w:r>
      <w:r w:rsidRPr="001C6D51">
        <w:rPr>
          <w:sz w:val="28"/>
          <w:szCs w:val="28"/>
        </w:rPr>
        <w:t xml:space="preserve">. </w:t>
      </w:r>
      <w:r w:rsidRPr="001C6D51">
        <w:rPr>
          <w:color w:val="000000"/>
          <w:spacing w:val="-2"/>
          <w:sz w:val="28"/>
          <w:szCs w:val="28"/>
        </w:rPr>
        <w:t xml:space="preserve">Устав </w:t>
      </w:r>
      <w:r w:rsidR="00BC7958" w:rsidRPr="001C6D51">
        <w:rPr>
          <w:color w:val="000000"/>
          <w:spacing w:val="-2"/>
          <w:sz w:val="28"/>
          <w:szCs w:val="28"/>
        </w:rPr>
        <w:t>Организации</w:t>
      </w:r>
      <w:r w:rsidRPr="001C6D51">
        <w:rPr>
          <w:color w:val="000000"/>
          <w:spacing w:val="-2"/>
          <w:sz w:val="28"/>
          <w:szCs w:val="28"/>
        </w:rPr>
        <w:t xml:space="preserve"> </w:t>
      </w:r>
      <w:r w:rsidR="005076F3" w:rsidRPr="001C6D51">
        <w:rPr>
          <w:color w:val="000000"/>
          <w:spacing w:val="-2"/>
          <w:sz w:val="28"/>
          <w:szCs w:val="28"/>
        </w:rPr>
        <w:t>утверждается</w:t>
      </w:r>
      <w:r w:rsidRPr="001C6D51">
        <w:rPr>
          <w:color w:val="000000"/>
          <w:spacing w:val="-2"/>
          <w:sz w:val="28"/>
          <w:szCs w:val="28"/>
        </w:rPr>
        <w:t xml:space="preserve"> </w:t>
      </w:r>
      <w:r w:rsidR="007A6B3D" w:rsidRPr="001C6D51">
        <w:rPr>
          <w:color w:val="000000"/>
          <w:spacing w:val="-2"/>
          <w:sz w:val="28"/>
          <w:szCs w:val="28"/>
        </w:rPr>
        <w:t>Съездом</w:t>
      </w:r>
      <w:r w:rsidRPr="001C6D51">
        <w:rPr>
          <w:color w:val="000000"/>
          <w:spacing w:val="-2"/>
          <w:sz w:val="28"/>
          <w:szCs w:val="28"/>
        </w:rPr>
        <w:t>.</w:t>
      </w:r>
    </w:p>
    <w:p w14:paraId="19CCDFE3" w14:textId="77777777" w:rsidR="00870C7F" w:rsidRPr="001C6D51" w:rsidRDefault="00870C7F" w:rsidP="00436823">
      <w:pPr>
        <w:spacing w:line="18" w:lineRule="atLeast"/>
        <w:jc w:val="both"/>
        <w:rPr>
          <w:color w:val="000000"/>
          <w:spacing w:val="-2"/>
          <w:sz w:val="28"/>
          <w:szCs w:val="28"/>
        </w:rPr>
      </w:pPr>
      <w:r w:rsidRPr="001C6D51">
        <w:rPr>
          <w:color w:val="000000"/>
          <w:spacing w:val="-2"/>
          <w:sz w:val="28"/>
          <w:szCs w:val="28"/>
        </w:rPr>
        <w:t>1.9. Вид Организации – Централизованная религиозная организация, вероисповедание – ислам.</w:t>
      </w:r>
    </w:p>
    <w:p w14:paraId="63B5BA7D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color w:val="000000"/>
          <w:spacing w:val="-2"/>
          <w:sz w:val="28"/>
          <w:szCs w:val="28"/>
        </w:rPr>
        <w:t>1.1</w:t>
      </w:r>
      <w:r w:rsidR="006F1D88" w:rsidRPr="001C6D51">
        <w:rPr>
          <w:color w:val="000000"/>
          <w:spacing w:val="-2"/>
          <w:sz w:val="28"/>
          <w:szCs w:val="28"/>
        </w:rPr>
        <w:t>0</w:t>
      </w:r>
      <w:r w:rsidRPr="001C6D51">
        <w:rPr>
          <w:color w:val="000000"/>
          <w:spacing w:val="-2"/>
          <w:sz w:val="28"/>
          <w:szCs w:val="28"/>
        </w:rPr>
        <w:t xml:space="preserve">. </w:t>
      </w:r>
      <w:r w:rsidRPr="001C6D51">
        <w:rPr>
          <w:sz w:val="28"/>
          <w:szCs w:val="28"/>
        </w:rPr>
        <w:t xml:space="preserve">Место нахождения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: </w:t>
      </w:r>
      <w:r w:rsidR="00AD4AA5" w:rsidRPr="001C6D51">
        <w:rPr>
          <w:sz w:val="28"/>
          <w:szCs w:val="28"/>
        </w:rPr>
        <w:t xml:space="preserve">Российская Федерация, </w:t>
      </w:r>
      <w:r w:rsidR="00FC13DF">
        <w:rPr>
          <w:sz w:val="28"/>
          <w:szCs w:val="28"/>
        </w:rPr>
        <w:t>г.</w:t>
      </w:r>
      <w:r w:rsidR="00870C7F" w:rsidRPr="001C6D51">
        <w:rPr>
          <w:sz w:val="28"/>
          <w:szCs w:val="28"/>
        </w:rPr>
        <w:t xml:space="preserve"> </w:t>
      </w:r>
      <w:proofErr w:type="gramStart"/>
      <w:r w:rsidR="00870C7F" w:rsidRPr="001C6D51">
        <w:rPr>
          <w:sz w:val="28"/>
          <w:szCs w:val="28"/>
        </w:rPr>
        <w:t xml:space="preserve">Москва, </w:t>
      </w:r>
      <w:r w:rsidR="00FC13DF">
        <w:rPr>
          <w:sz w:val="28"/>
          <w:szCs w:val="28"/>
        </w:rPr>
        <w:t xml:space="preserve">  </w:t>
      </w:r>
      <w:proofErr w:type="gramEnd"/>
      <w:r w:rsidR="00FC13DF">
        <w:rPr>
          <w:sz w:val="28"/>
          <w:szCs w:val="28"/>
        </w:rPr>
        <w:t xml:space="preserve">    </w:t>
      </w:r>
      <w:proofErr w:type="spellStart"/>
      <w:r w:rsidR="00FC13DF" w:rsidRPr="00FC13DF">
        <w:rPr>
          <w:sz w:val="28"/>
          <w:szCs w:val="28"/>
        </w:rPr>
        <w:t>вн</w:t>
      </w:r>
      <w:proofErr w:type="spellEnd"/>
      <w:r w:rsidR="00FC13DF" w:rsidRPr="00FC13DF">
        <w:rPr>
          <w:sz w:val="28"/>
          <w:szCs w:val="28"/>
        </w:rPr>
        <w:t>.</w:t>
      </w:r>
      <w:r w:rsidR="00FC13DF">
        <w:rPr>
          <w:sz w:val="28"/>
          <w:szCs w:val="28"/>
        </w:rPr>
        <w:t xml:space="preserve"> </w:t>
      </w:r>
      <w:r w:rsidR="00FC13DF" w:rsidRPr="00FC13DF">
        <w:rPr>
          <w:sz w:val="28"/>
          <w:szCs w:val="28"/>
        </w:rPr>
        <w:t>тер.</w:t>
      </w:r>
      <w:r w:rsidR="00FC13DF">
        <w:rPr>
          <w:sz w:val="28"/>
          <w:szCs w:val="28"/>
        </w:rPr>
        <w:t xml:space="preserve"> </w:t>
      </w:r>
      <w:r w:rsidR="00FC13DF" w:rsidRPr="00FC13DF">
        <w:rPr>
          <w:sz w:val="28"/>
          <w:szCs w:val="28"/>
        </w:rPr>
        <w:t>г. муниципальный округ Мещанский</w:t>
      </w:r>
      <w:r w:rsidR="00FC13DF">
        <w:rPr>
          <w:sz w:val="28"/>
          <w:szCs w:val="28"/>
        </w:rPr>
        <w:t xml:space="preserve">, </w:t>
      </w:r>
      <w:proofErr w:type="spellStart"/>
      <w:r w:rsidR="00870C7F" w:rsidRPr="001C6D51">
        <w:rPr>
          <w:sz w:val="28"/>
          <w:szCs w:val="28"/>
        </w:rPr>
        <w:t>Выползов</w:t>
      </w:r>
      <w:proofErr w:type="spellEnd"/>
      <w:r w:rsidR="00870C7F" w:rsidRPr="001C6D51">
        <w:rPr>
          <w:sz w:val="28"/>
          <w:szCs w:val="28"/>
        </w:rPr>
        <w:t xml:space="preserve"> переулок, </w:t>
      </w:r>
      <w:r w:rsidR="00FC13DF">
        <w:rPr>
          <w:sz w:val="28"/>
          <w:szCs w:val="28"/>
        </w:rPr>
        <w:t>д.</w:t>
      </w:r>
      <w:r w:rsidR="00870C7F" w:rsidRPr="001C6D51">
        <w:rPr>
          <w:sz w:val="28"/>
          <w:szCs w:val="28"/>
        </w:rPr>
        <w:t xml:space="preserve"> 7</w:t>
      </w:r>
      <w:r w:rsidR="0096704B" w:rsidRPr="001C6D51">
        <w:rPr>
          <w:sz w:val="28"/>
          <w:szCs w:val="28"/>
        </w:rPr>
        <w:t>.</w:t>
      </w:r>
    </w:p>
    <w:p w14:paraId="4DC04200" w14:textId="77777777" w:rsidR="001C70FE" w:rsidRDefault="001C70FE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1.11. Главн</w:t>
      </w:r>
      <w:r w:rsidR="00C46BB9" w:rsidRPr="001C6D51">
        <w:rPr>
          <w:sz w:val="28"/>
          <w:szCs w:val="28"/>
        </w:rPr>
        <w:t>ой</w:t>
      </w:r>
      <w:r w:rsidRPr="001C6D51">
        <w:rPr>
          <w:sz w:val="28"/>
          <w:szCs w:val="28"/>
        </w:rPr>
        <w:t xml:space="preserve"> </w:t>
      </w:r>
      <w:r w:rsidR="00C46BB9" w:rsidRPr="001C6D51">
        <w:rPr>
          <w:sz w:val="28"/>
          <w:szCs w:val="28"/>
        </w:rPr>
        <w:t>мечетью</w:t>
      </w:r>
      <w:r w:rsidRPr="001C6D51">
        <w:rPr>
          <w:sz w:val="28"/>
          <w:szCs w:val="28"/>
        </w:rPr>
        <w:t xml:space="preserve"> Организации является Московская Соборная мечеть.</w:t>
      </w:r>
    </w:p>
    <w:p w14:paraId="63B0C5C0" w14:textId="77777777" w:rsidR="00770C07" w:rsidRPr="00334FA2" w:rsidRDefault="00770C07" w:rsidP="00770C07">
      <w:pPr>
        <w:spacing w:line="18" w:lineRule="atLeast"/>
        <w:jc w:val="both"/>
        <w:rPr>
          <w:sz w:val="28"/>
          <w:szCs w:val="28"/>
        </w:rPr>
      </w:pPr>
      <w:r w:rsidRPr="00334FA2">
        <w:rPr>
          <w:sz w:val="28"/>
          <w:szCs w:val="28"/>
        </w:rPr>
        <w:t>1.12. Мечети Организации с особым статусом «Исторические»:</w:t>
      </w:r>
    </w:p>
    <w:p w14:paraId="0F9F4918" w14:textId="77777777" w:rsidR="00770C07" w:rsidRPr="00334FA2" w:rsidRDefault="00770C07" w:rsidP="00770C07">
      <w:pPr>
        <w:numPr>
          <w:ilvl w:val="0"/>
          <w:numId w:val="8"/>
        </w:numPr>
        <w:tabs>
          <w:tab w:val="clear" w:pos="720"/>
          <w:tab w:val="num" w:pos="284"/>
        </w:tabs>
        <w:spacing w:line="18" w:lineRule="atLeast"/>
        <w:ind w:hanging="720"/>
        <w:jc w:val="both"/>
        <w:rPr>
          <w:sz w:val="28"/>
          <w:szCs w:val="28"/>
        </w:rPr>
      </w:pPr>
      <w:r w:rsidRPr="00334FA2">
        <w:rPr>
          <w:sz w:val="28"/>
          <w:szCs w:val="28"/>
        </w:rPr>
        <w:t>Старая татарская мечеть (г. Касимов Рязанской области);</w:t>
      </w:r>
    </w:p>
    <w:p w14:paraId="6CC3D83C" w14:textId="77777777" w:rsidR="00770C07" w:rsidRPr="00334FA2" w:rsidRDefault="00770C07" w:rsidP="00770C07">
      <w:pPr>
        <w:numPr>
          <w:ilvl w:val="0"/>
          <w:numId w:val="8"/>
        </w:numPr>
        <w:tabs>
          <w:tab w:val="clear" w:pos="720"/>
          <w:tab w:val="num" w:pos="284"/>
        </w:tabs>
        <w:spacing w:line="18" w:lineRule="atLeast"/>
        <w:ind w:hanging="720"/>
        <w:jc w:val="both"/>
        <w:rPr>
          <w:sz w:val="28"/>
          <w:szCs w:val="28"/>
        </w:rPr>
      </w:pPr>
      <w:r w:rsidRPr="00334FA2">
        <w:rPr>
          <w:bCs/>
          <w:sz w:val="28"/>
          <w:szCs w:val="28"/>
        </w:rPr>
        <w:t>Первая татарская мечеть</w:t>
      </w:r>
      <w:r w:rsidRPr="00334FA2">
        <w:rPr>
          <w:sz w:val="28"/>
          <w:szCs w:val="28"/>
        </w:rPr>
        <w:t xml:space="preserve"> (г. </w:t>
      </w:r>
      <w:r w:rsidRPr="00334FA2">
        <w:rPr>
          <w:bCs/>
          <w:sz w:val="28"/>
          <w:szCs w:val="28"/>
        </w:rPr>
        <w:t>Москва)</w:t>
      </w:r>
      <w:r w:rsidRPr="00334FA2">
        <w:rPr>
          <w:sz w:val="28"/>
          <w:szCs w:val="28"/>
        </w:rPr>
        <w:t>.</w:t>
      </w:r>
    </w:p>
    <w:p w14:paraId="304B70AE" w14:textId="77777777" w:rsidR="00337B9D" w:rsidRPr="001C6D51" w:rsidRDefault="00337B9D" w:rsidP="00436823">
      <w:pPr>
        <w:spacing w:line="18" w:lineRule="atLeast"/>
        <w:jc w:val="both"/>
        <w:rPr>
          <w:color w:val="00B0F0"/>
          <w:sz w:val="28"/>
          <w:szCs w:val="28"/>
        </w:rPr>
      </w:pPr>
    </w:p>
    <w:p w14:paraId="592E98DA" w14:textId="77777777" w:rsidR="009C57D5" w:rsidRPr="001C6D51" w:rsidRDefault="009C57D5" w:rsidP="00436823">
      <w:pPr>
        <w:spacing w:line="18" w:lineRule="atLeast"/>
        <w:jc w:val="center"/>
        <w:rPr>
          <w:sz w:val="28"/>
          <w:szCs w:val="28"/>
        </w:rPr>
      </w:pPr>
      <w:r w:rsidRPr="001C6D51">
        <w:rPr>
          <w:b/>
          <w:sz w:val="28"/>
          <w:szCs w:val="28"/>
          <w:lang w:val="en-US"/>
        </w:rPr>
        <w:t>II</w:t>
      </w:r>
      <w:r w:rsidRPr="001C6D51">
        <w:rPr>
          <w:b/>
          <w:sz w:val="28"/>
          <w:szCs w:val="28"/>
        </w:rPr>
        <w:t xml:space="preserve">. </w:t>
      </w:r>
      <w:r w:rsidRPr="001C6D51">
        <w:rPr>
          <w:b/>
          <w:caps/>
          <w:sz w:val="28"/>
          <w:szCs w:val="28"/>
        </w:rPr>
        <w:t>цели и</w:t>
      </w:r>
      <w:r w:rsidRPr="001C6D51">
        <w:rPr>
          <w:b/>
          <w:sz w:val="28"/>
          <w:szCs w:val="28"/>
        </w:rPr>
        <w:t xml:space="preserve"> ЗАДАЧИ</w:t>
      </w:r>
    </w:p>
    <w:p w14:paraId="6BAAD4A2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</w:p>
    <w:p w14:paraId="13AC4B35" w14:textId="77777777" w:rsidR="00870C7F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2.1. </w:t>
      </w:r>
      <w:r w:rsidR="00BC7958" w:rsidRPr="001C6D51">
        <w:rPr>
          <w:sz w:val="28"/>
          <w:szCs w:val="28"/>
        </w:rPr>
        <w:t>Организаци</w:t>
      </w:r>
      <w:r w:rsidR="00870C7F" w:rsidRPr="001C6D51">
        <w:rPr>
          <w:sz w:val="28"/>
          <w:szCs w:val="28"/>
        </w:rPr>
        <w:t>я</w:t>
      </w:r>
      <w:r w:rsidR="00A071EE" w:rsidRPr="001C6D51">
        <w:rPr>
          <w:sz w:val="28"/>
          <w:szCs w:val="28"/>
        </w:rPr>
        <w:t xml:space="preserve"> </w:t>
      </w:r>
      <w:r w:rsidR="00870C7F" w:rsidRPr="001C6D51">
        <w:rPr>
          <w:sz w:val="28"/>
          <w:szCs w:val="28"/>
        </w:rPr>
        <w:t>образован</w:t>
      </w:r>
      <w:r w:rsidR="00B97676" w:rsidRPr="001C6D51">
        <w:rPr>
          <w:sz w:val="28"/>
          <w:szCs w:val="28"/>
        </w:rPr>
        <w:t>а</w:t>
      </w:r>
      <w:r w:rsidR="00870C7F" w:rsidRPr="001C6D51">
        <w:rPr>
          <w:sz w:val="28"/>
          <w:szCs w:val="28"/>
        </w:rPr>
        <w:t xml:space="preserve"> в целях совместного исповедания и </w:t>
      </w:r>
      <w:r w:rsidR="00870C7F" w:rsidRPr="008600E4">
        <w:rPr>
          <w:spacing w:val="-2"/>
          <w:sz w:val="28"/>
          <w:szCs w:val="28"/>
        </w:rPr>
        <w:t xml:space="preserve">распространения </w:t>
      </w:r>
      <w:r w:rsidR="00B97676" w:rsidRPr="008600E4">
        <w:rPr>
          <w:spacing w:val="-2"/>
          <w:sz w:val="28"/>
          <w:szCs w:val="28"/>
        </w:rPr>
        <w:t>ислама</w:t>
      </w:r>
      <w:r w:rsidR="00870C7F" w:rsidRPr="008600E4">
        <w:rPr>
          <w:spacing w:val="-2"/>
          <w:sz w:val="28"/>
          <w:szCs w:val="28"/>
        </w:rPr>
        <w:t xml:space="preserve"> и облада</w:t>
      </w:r>
      <w:r w:rsidR="00B97676" w:rsidRPr="008600E4">
        <w:rPr>
          <w:spacing w:val="-2"/>
          <w:sz w:val="28"/>
          <w:szCs w:val="28"/>
        </w:rPr>
        <w:t>ет</w:t>
      </w:r>
      <w:r w:rsidR="00870C7F" w:rsidRPr="008600E4">
        <w:rPr>
          <w:spacing w:val="-2"/>
          <w:sz w:val="28"/>
          <w:szCs w:val="28"/>
        </w:rPr>
        <w:t xml:space="preserve"> соответствующими этой цели признаками:</w:t>
      </w:r>
    </w:p>
    <w:p w14:paraId="53CDE993" w14:textId="77777777" w:rsidR="00A071EE" w:rsidRPr="001C6D51" w:rsidRDefault="00B97676" w:rsidP="0043682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вероисповедание</w:t>
      </w:r>
      <w:r w:rsidR="00A071EE" w:rsidRPr="001C6D51">
        <w:rPr>
          <w:sz w:val="28"/>
          <w:szCs w:val="28"/>
        </w:rPr>
        <w:t>;</w:t>
      </w:r>
    </w:p>
    <w:p w14:paraId="1D868485" w14:textId="77777777" w:rsidR="00A071EE" w:rsidRPr="001C6D51" w:rsidRDefault="00A071EE" w:rsidP="0043682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совершение богослужений, других религиозных обрядов и церемоний;</w:t>
      </w:r>
    </w:p>
    <w:p w14:paraId="4C96AD2B" w14:textId="77777777" w:rsidR="00F17CA1" w:rsidRPr="001C6D51" w:rsidRDefault="00A071EE" w:rsidP="0043682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обучение </w:t>
      </w:r>
      <w:r w:rsidR="00612AA3" w:rsidRPr="001C6D51">
        <w:rPr>
          <w:sz w:val="28"/>
          <w:szCs w:val="28"/>
        </w:rPr>
        <w:t>ислам</w:t>
      </w:r>
      <w:r w:rsidRPr="001C6D51">
        <w:rPr>
          <w:sz w:val="28"/>
          <w:szCs w:val="28"/>
        </w:rPr>
        <w:t>у и религиозное воспитание своих последователей.</w:t>
      </w:r>
    </w:p>
    <w:p w14:paraId="4B7E3611" w14:textId="77777777" w:rsidR="00A071EE" w:rsidRPr="001C6D51" w:rsidRDefault="00A071EE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2.2. Задачами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 являются:</w:t>
      </w:r>
    </w:p>
    <w:p w14:paraId="43ED1626" w14:textId="77777777" w:rsidR="00A071EE" w:rsidRPr="001C6D51" w:rsidRDefault="00A071EE" w:rsidP="0043682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объединение религиозных организаций мусульман </w:t>
      </w:r>
      <w:r w:rsidR="00B97676" w:rsidRPr="001C6D51">
        <w:rPr>
          <w:sz w:val="28"/>
          <w:szCs w:val="28"/>
        </w:rPr>
        <w:t>Российской Федерации</w:t>
      </w:r>
      <w:r w:rsidRPr="001C6D51">
        <w:rPr>
          <w:sz w:val="28"/>
          <w:szCs w:val="28"/>
        </w:rPr>
        <w:t>;</w:t>
      </w:r>
    </w:p>
    <w:p w14:paraId="79777FD3" w14:textId="77777777" w:rsidR="009C57D5" w:rsidRPr="001C6D51" w:rsidRDefault="009C57D5" w:rsidP="0043682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духовно-н</w:t>
      </w:r>
      <w:r w:rsidR="0073076C" w:rsidRPr="001C6D51">
        <w:rPr>
          <w:sz w:val="28"/>
          <w:szCs w:val="28"/>
        </w:rPr>
        <w:t>равственное воспитание верующих;</w:t>
      </w:r>
    </w:p>
    <w:p w14:paraId="786FC18D" w14:textId="77777777" w:rsidR="009C57D5" w:rsidRPr="001C6D51" w:rsidRDefault="009C57D5" w:rsidP="0043682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оказание содействия религиозным организациям</w:t>
      </w:r>
      <w:r w:rsidR="00B97676" w:rsidRPr="001C6D51">
        <w:rPr>
          <w:sz w:val="28"/>
          <w:szCs w:val="28"/>
        </w:rPr>
        <w:t>, входящим в состав Организации,</w:t>
      </w:r>
      <w:r w:rsidRPr="001C6D51">
        <w:rPr>
          <w:sz w:val="28"/>
          <w:szCs w:val="28"/>
        </w:rPr>
        <w:t xml:space="preserve"> в осуществлении и</w:t>
      </w:r>
      <w:r w:rsidR="00FE6DD4" w:rsidRPr="001C6D51">
        <w:rPr>
          <w:sz w:val="28"/>
          <w:szCs w:val="28"/>
        </w:rPr>
        <w:t>ми</w:t>
      </w:r>
      <w:r w:rsidRPr="001C6D51">
        <w:rPr>
          <w:sz w:val="28"/>
          <w:szCs w:val="28"/>
        </w:rPr>
        <w:t xml:space="preserve"> деятельности и защиты</w:t>
      </w:r>
      <w:r w:rsidR="00FE6DD4" w:rsidRPr="001C6D51">
        <w:rPr>
          <w:sz w:val="28"/>
          <w:szCs w:val="28"/>
        </w:rPr>
        <w:t xml:space="preserve"> их</w:t>
      </w:r>
      <w:r w:rsidRPr="001C6D51">
        <w:rPr>
          <w:sz w:val="28"/>
          <w:szCs w:val="28"/>
        </w:rPr>
        <w:t xml:space="preserve"> интересов, основанных на принципах мусульманского мировоззрения и общечеловеческих ценностях;</w:t>
      </w:r>
    </w:p>
    <w:p w14:paraId="726140D2" w14:textId="77777777" w:rsidR="009C57D5" w:rsidRPr="001C6D51" w:rsidRDefault="009C57D5" w:rsidP="0043682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руководство духовной и религиозно-образовательной </w:t>
      </w:r>
      <w:r w:rsidR="00FE0890" w:rsidRPr="001C6D51">
        <w:rPr>
          <w:sz w:val="28"/>
          <w:szCs w:val="28"/>
        </w:rPr>
        <w:t>деятельностью религиозных организаций, входящих в структуру Организации</w:t>
      </w:r>
      <w:r w:rsidRPr="001C6D51">
        <w:rPr>
          <w:sz w:val="28"/>
          <w:szCs w:val="28"/>
        </w:rPr>
        <w:t>.</w:t>
      </w:r>
    </w:p>
    <w:p w14:paraId="1800A935" w14:textId="77777777" w:rsidR="009C57D5" w:rsidRPr="008600E4" w:rsidRDefault="009C57D5" w:rsidP="00436823">
      <w:pPr>
        <w:spacing w:line="18" w:lineRule="atLeast"/>
        <w:jc w:val="both"/>
        <w:rPr>
          <w:sz w:val="28"/>
          <w:szCs w:val="28"/>
        </w:rPr>
      </w:pPr>
    </w:p>
    <w:p w14:paraId="6C6825E6" w14:textId="77777777" w:rsidR="009C57D5" w:rsidRPr="001C6D51" w:rsidRDefault="009C57D5" w:rsidP="00436823">
      <w:pPr>
        <w:spacing w:line="18" w:lineRule="atLeast"/>
        <w:jc w:val="center"/>
        <w:rPr>
          <w:sz w:val="28"/>
          <w:szCs w:val="28"/>
        </w:rPr>
      </w:pPr>
      <w:r w:rsidRPr="001C6D51">
        <w:rPr>
          <w:b/>
          <w:sz w:val="28"/>
          <w:szCs w:val="28"/>
          <w:lang w:val="en-US"/>
        </w:rPr>
        <w:t>III</w:t>
      </w:r>
      <w:r w:rsidRPr="001C6D51">
        <w:rPr>
          <w:b/>
          <w:sz w:val="28"/>
          <w:szCs w:val="28"/>
        </w:rPr>
        <w:t xml:space="preserve">. </w:t>
      </w:r>
      <w:r w:rsidR="00115667" w:rsidRPr="001C6D51">
        <w:rPr>
          <w:b/>
          <w:sz w:val="28"/>
          <w:szCs w:val="28"/>
        </w:rPr>
        <w:t xml:space="preserve">ВИДЫ </w:t>
      </w:r>
      <w:r w:rsidR="005924D1" w:rsidRPr="001C6D51">
        <w:rPr>
          <w:b/>
          <w:sz w:val="28"/>
          <w:szCs w:val="28"/>
        </w:rPr>
        <w:t xml:space="preserve">(ПРЕДМЕТ) </w:t>
      </w:r>
      <w:r w:rsidRPr="001C6D51">
        <w:rPr>
          <w:b/>
          <w:sz w:val="28"/>
          <w:szCs w:val="28"/>
        </w:rPr>
        <w:t>ДЕЯТЕЛЬНОСТИ</w:t>
      </w:r>
    </w:p>
    <w:p w14:paraId="7282EBFA" w14:textId="77777777" w:rsidR="009C57D5" w:rsidRPr="008600E4" w:rsidRDefault="009C57D5" w:rsidP="00436823">
      <w:pPr>
        <w:spacing w:line="18" w:lineRule="atLeast"/>
        <w:jc w:val="both"/>
        <w:rPr>
          <w:sz w:val="28"/>
          <w:szCs w:val="28"/>
        </w:rPr>
      </w:pPr>
    </w:p>
    <w:p w14:paraId="23A3C6BD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3.1. </w:t>
      </w:r>
      <w:r w:rsidR="0060338D" w:rsidRPr="001C6D51">
        <w:rPr>
          <w:sz w:val="28"/>
          <w:szCs w:val="28"/>
        </w:rPr>
        <w:t>Основание и содержание культовых зданий и сооружений, иных мест и объектов, специально предназначенных для богослужений, молитвенных и религиозных собраний, религиозного почитания (паломничества).</w:t>
      </w:r>
    </w:p>
    <w:p w14:paraId="5D0C104F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3.2. </w:t>
      </w:r>
      <w:r w:rsidR="0060338D" w:rsidRPr="001C6D51">
        <w:rPr>
          <w:sz w:val="28"/>
          <w:szCs w:val="28"/>
        </w:rPr>
        <w:t xml:space="preserve">Совершение богослужений, других религиозных обрядов и церемоний </w:t>
      </w:r>
      <w:r w:rsidR="00F37E16" w:rsidRPr="001C6D51">
        <w:rPr>
          <w:sz w:val="28"/>
          <w:szCs w:val="28"/>
        </w:rPr>
        <w:t>в культовых</w:t>
      </w:r>
      <w:r w:rsidR="0060338D" w:rsidRPr="001C6D51">
        <w:rPr>
          <w:sz w:val="28"/>
          <w:szCs w:val="28"/>
        </w:rPr>
        <w:t xml:space="preserve"> зданиях и сооружениях и на относящихся к ним территориях, в иных местах, предоставленных </w:t>
      </w:r>
      <w:r w:rsidR="00BC7958" w:rsidRPr="001C6D51">
        <w:rPr>
          <w:sz w:val="28"/>
          <w:szCs w:val="28"/>
        </w:rPr>
        <w:t>Организации</w:t>
      </w:r>
      <w:r w:rsidR="0060338D" w:rsidRPr="001C6D51">
        <w:rPr>
          <w:sz w:val="28"/>
          <w:szCs w:val="28"/>
        </w:rPr>
        <w:t xml:space="preserve"> для этих целей, в местах паломничества, в учреждениях и на предприятиях религиозных организаций, на кладбищах, а также в жилых помещениях.</w:t>
      </w:r>
      <w:r w:rsidRPr="001C6D51">
        <w:rPr>
          <w:sz w:val="28"/>
          <w:szCs w:val="28"/>
        </w:rPr>
        <w:t xml:space="preserve"> </w:t>
      </w:r>
    </w:p>
    <w:p w14:paraId="32DA83C3" w14:textId="77777777" w:rsidR="00F9417E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 xml:space="preserve">3.3. </w:t>
      </w:r>
      <w:r w:rsidR="00F9417E" w:rsidRPr="001C6D51">
        <w:rPr>
          <w:sz w:val="28"/>
          <w:szCs w:val="28"/>
        </w:rPr>
        <w:t xml:space="preserve">Проведение религиозных обрядов и церемоний в лечебно-профилактических и больничных учреждениях, детских домах, домах-интернатах для престарелых и инвалидов по просьбам находящихся в них граждан в помещениях, специально выделяемых администрацией для этих целей. В учреждениях, исполняющих наказания, проведение религиозных обрядов, церемоний и личных встреч осуществляется с соблюдением требований уголовно-исполнительного законодательства Российской Федерации. Проведение религиозных обрядов и церемоний в помещениях мест содержания под стражей допускается с соблюдением требований уголовно-процессуального законодательства Российской Федерации. Проведение религиозных обрядов в зданиях, строениях религиозного назначения, расположенных на территориях образовательных организаций, а также в помещениях образовательных организаций, исторически используемых для проведения религиозных обрядов. </w:t>
      </w:r>
    </w:p>
    <w:p w14:paraId="03FD9A3F" w14:textId="77777777" w:rsidR="009C57D5" w:rsidRPr="001C6D51" w:rsidRDefault="00F9417E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3.4. </w:t>
      </w:r>
      <w:r w:rsidRPr="001C6D51">
        <w:rPr>
          <w:spacing w:val="1"/>
          <w:sz w:val="28"/>
          <w:szCs w:val="28"/>
        </w:rPr>
        <w:t>Проведение публичных богослужений, других религиозных обрядов и церемоний (включая молитвенные и религиозные собрания) в общественных местах в условиях, которые требуют принятия мер, направленных на обеспечение общественного порядка и безопасности участников религиозных обрядов и церемоний, и других граждан, в порядке, установленном для проведения митингов, шествий и демонстраций.</w:t>
      </w:r>
    </w:p>
    <w:p w14:paraId="33132486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3.</w:t>
      </w:r>
      <w:r w:rsidR="00F9417E" w:rsidRPr="001C6D51">
        <w:rPr>
          <w:sz w:val="28"/>
          <w:szCs w:val="28"/>
        </w:rPr>
        <w:t>5</w:t>
      </w:r>
      <w:r w:rsidRPr="001C6D51">
        <w:rPr>
          <w:sz w:val="28"/>
          <w:szCs w:val="28"/>
        </w:rPr>
        <w:t xml:space="preserve">. </w:t>
      </w:r>
      <w:r w:rsidR="0060338D" w:rsidRPr="001C6D51">
        <w:rPr>
          <w:sz w:val="28"/>
          <w:szCs w:val="28"/>
        </w:rPr>
        <w:t xml:space="preserve">Производство, приобретение, экспортирование, импортирование и распространение религиозной литературы, печатных, аудио- и </w:t>
      </w:r>
      <w:proofErr w:type="gramStart"/>
      <w:r w:rsidR="0060338D" w:rsidRPr="001C6D51">
        <w:rPr>
          <w:sz w:val="28"/>
          <w:szCs w:val="28"/>
        </w:rPr>
        <w:t>видеоматериалов</w:t>
      </w:r>
      <w:proofErr w:type="gramEnd"/>
      <w:r w:rsidR="0060338D" w:rsidRPr="001C6D51">
        <w:rPr>
          <w:sz w:val="28"/>
          <w:szCs w:val="28"/>
        </w:rPr>
        <w:t xml:space="preserve"> и иных предметов религиозного назначения. </w:t>
      </w:r>
      <w:r w:rsidRPr="001C6D51">
        <w:rPr>
          <w:sz w:val="28"/>
          <w:szCs w:val="28"/>
        </w:rPr>
        <w:t xml:space="preserve">Литература, печатные, аудио- и видеоматериалы, выпускаемые </w:t>
      </w:r>
      <w:r w:rsidR="00BC7958" w:rsidRPr="001C6D51">
        <w:rPr>
          <w:sz w:val="28"/>
          <w:szCs w:val="28"/>
        </w:rPr>
        <w:t>Организацией</w:t>
      </w:r>
      <w:r w:rsidRPr="001C6D51">
        <w:rPr>
          <w:sz w:val="28"/>
          <w:szCs w:val="28"/>
        </w:rPr>
        <w:t xml:space="preserve">, </w:t>
      </w:r>
      <w:r w:rsidR="00F9417E" w:rsidRPr="001C6D51">
        <w:rPr>
          <w:sz w:val="28"/>
          <w:szCs w:val="28"/>
        </w:rPr>
        <w:t>а также распространяемые в рамках осуществления от ее имени миссионерской деятельности, должны иметь маркировку</w:t>
      </w:r>
      <w:r w:rsidRPr="001C6D51">
        <w:rPr>
          <w:sz w:val="28"/>
          <w:szCs w:val="28"/>
        </w:rPr>
        <w:t xml:space="preserve"> с официальным полным наименованием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.</w:t>
      </w:r>
    </w:p>
    <w:p w14:paraId="006D0705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3.</w:t>
      </w:r>
      <w:r w:rsidR="00F9417E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 Учреждение организаций, издающих богослужебную литературу и производящих предметы культового назначения.</w:t>
      </w:r>
    </w:p>
    <w:p w14:paraId="71B2F23A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3.</w:t>
      </w:r>
      <w:r w:rsidR="00F9417E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>. Осуществление благотворительной деятельности как непосредственно, так и путем учреждения благотворительных организаций.</w:t>
      </w:r>
    </w:p>
    <w:p w14:paraId="790389BD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3.</w:t>
      </w:r>
      <w:r w:rsidR="00F9417E" w:rsidRPr="001C6D51">
        <w:rPr>
          <w:sz w:val="28"/>
          <w:szCs w:val="28"/>
        </w:rPr>
        <w:t>8</w:t>
      </w:r>
      <w:r w:rsidRPr="001C6D51">
        <w:rPr>
          <w:sz w:val="28"/>
          <w:szCs w:val="28"/>
        </w:rPr>
        <w:t xml:space="preserve">. Создание культурно-просветительских организаций, образовательных и других </w:t>
      </w:r>
      <w:r w:rsidR="00C220A2" w:rsidRPr="001C6D51">
        <w:rPr>
          <w:sz w:val="28"/>
          <w:szCs w:val="28"/>
        </w:rPr>
        <w:t>организаций</w:t>
      </w:r>
      <w:r w:rsidRPr="001C6D51">
        <w:rPr>
          <w:sz w:val="28"/>
          <w:szCs w:val="28"/>
        </w:rPr>
        <w:t>, а также учреждение средств массовой информации.</w:t>
      </w:r>
    </w:p>
    <w:p w14:paraId="17C807FB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3.</w:t>
      </w:r>
      <w:r w:rsidR="00F9417E" w:rsidRPr="001C6D51">
        <w:rPr>
          <w:sz w:val="28"/>
          <w:szCs w:val="28"/>
        </w:rPr>
        <w:t>9</w:t>
      </w:r>
      <w:r w:rsidRPr="001C6D51">
        <w:rPr>
          <w:sz w:val="28"/>
          <w:szCs w:val="28"/>
        </w:rPr>
        <w:t xml:space="preserve">. Создание </w:t>
      </w:r>
      <w:r w:rsidR="00C220A2" w:rsidRPr="001C6D51">
        <w:rPr>
          <w:sz w:val="28"/>
          <w:szCs w:val="28"/>
        </w:rPr>
        <w:t>духовных образовательных организаций</w:t>
      </w:r>
      <w:r w:rsidRPr="001C6D51">
        <w:rPr>
          <w:sz w:val="28"/>
          <w:szCs w:val="28"/>
        </w:rPr>
        <w:t xml:space="preserve"> для подготовки </w:t>
      </w:r>
      <w:r w:rsidRPr="001C6D51">
        <w:rPr>
          <w:color w:val="000000"/>
          <w:sz w:val="28"/>
          <w:szCs w:val="28"/>
        </w:rPr>
        <w:t>духовенства</w:t>
      </w:r>
      <w:r w:rsidRPr="001C6D51">
        <w:rPr>
          <w:sz w:val="28"/>
          <w:szCs w:val="28"/>
        </w:rPr>
        <w:t xml:space="preserve"> и </w:t>
      </w:r>
      <w:r w:rsidR="00787F09" w:rsidRPr="001C6D51">
        <w:rPr>
          <w:color w:val="000000"/>
          <w:sz w:val="28"/>
          <w:szCs w:val="28"/>
        </w:rPr>
        <w:t>религиозного персонала</w:t>
      </w:r>
      <w:r w:rsidRPr="001C6D51">
        <w:rPr>
          <w:color w:val="000000"/>
          <w:sz w:val="28"/>
          <w:szCs w:val="28"/>
        </w:rPr>
        <w:t xml:space="preserve"> </w:t>
      </w:r>
      <w:r w:rsidR="00787F09" w:rsidRPr="001C6D51">
        <w:rPr>
          <w:color w:val="000000"/>
          <w:sz w:val="28"/>
          <w:szCs w:val="28"/>
        </w:rPr>
        <w:t>мусульманских религиозных организаций посредством реализации образовательных программ на основании лицензии на осуществление образовательной деятельности.</w:t>
      </w:r>
      <w:r w:rsidRPr="001C6D51">
        <w:rPr>
          <w:sz w:val="28"/>
          <w:szCs w:val="28"/>
        </w:rPr>
        <w:t xml:space="preserve"> </w:t>
      </w:r>
      <w:r w:rsidR="00787F09" w:rsidRPr="001C6D51">
        <w:rPr>
          <w:sz w:val="28"/>
          <w:szCs w:val="28"/>
        </w:rPr>
        <w:t xml:space="preserve"> </w:t>
      </w:r>
    </w:p>
    <w:p w14:paraId="6FE6E672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3.</w:t>
      </w:r>
      <w:r w:rsidR="00F9417E" w:rsidRPr="001C6D51">
        <w:rPr>
          <w:sz w:val="28"/>
          <w:szCs w:val="28"/>
        </w:rPr>
        <w:t>10</w:t>
      </w:r>
      <w:r w:rsidRPr="001C6D51">
        <w:rPr>
          <w:sz w:val="28"/>
          <w:szCs w:val="28"/>
        </w:rPr>
        <w:t xml:space="preserve">. </w:t>
      </w:r>
      <w:r w:rsidR="00EF2F83" w:rsidRPr="001C6D51">
        <w:rPr>
          <w:sz w:val="28"/>
          <w:szCs w:val="28"/>
        </w:rPr>
        <w:t xml:space="preserve">Осуществление </w:t>
      </w:r>
      <w:r w:rsidR="00947C2D" w:rsidRPr="001C6D51">
        <w:rPr>
          <w:sz w:val="28"/>
          <w:szCs w:val="28"/>
        </w:rPr>
        <w:t xml:space="preserve">предпринимательской </w:t>
      </w:r>
      <w:r w:rsidR="00871681" w:rsidRPr="001C6D51">
        <w:rPr>
          <w:sz w:val="28"/>
          <w:szCs w:val="28"/>
        </w:rPr>
        <w:t>деятельности</w:t>
      </w:r>
      <w:r w:rsidR="00EF2F83" w:rsidRPr="001C6D51">
        <w:rPr>
          <w:sz w:val="28"/>
          <w:szCs w:val="28"/>
        </w:rPr>
        <w:t xml:space="preserve"> и создание собственных коммерческих организаций в порядке, устанавливаемом законодательством Российской Федерации, в соответствии с целями, предусмотренными Уставом Организации.</w:t>
      </w:r>
      <w:r w:rsidR="003C1683" w:rsidRPr="001C6D51">
        <w:rPr>
          <w:sz w:val="28"/>
          <w:szCs w:val="28"/>
        </w:rPr>
        <w:t xml:space="preserve"> Такой деятельностью признаются производство товаров и услуг, указанных в п. 3.5 Устава, и отвечающих целям создания </w:t>
      </w:r>
      <w:r w:rsidR="00BC7958" w:rsidRPr="001C6D51">
        <w:rPr>
          <w:sz w:val="28"/>
          <w:szCs w:val="28"/>
        </w:rPr>
        <w:t>Организации</w:t>
      </w:r>
      <w:r w:rsidR="003C1683" w:rsidRPr="001C6D51">
        <w:rPr>
          <w:sz w:val="28"/>
          <w:szCs w:val="28"/>
        </w:rPr>
        <w:t xml:space="preserve">, а также приобретение и реализация ценных бумаг, имущественных и неимущественных прав, участие в хозяйственных </w:t>
      </w:r>
      <w:r w:rsidR="003C1683" w:rsidRPr="001C6D51">
        <w:rPr>
          <w:sz w:val="28"/>
          <w:szCs w:val="28"/>
        </w:rPr>
        <w:lastRenderedPageBreak/>
        <w:t xml:space="preserve">обществах. </w:t>
      </w:r>
      <w:r w:rsidR="00BC7958" w:rsidRPr="001C6D51">
        <w:rPr>
          <w:sz w:val="28"/>
          <w:szCs w:val="28"/>
        </w:rPr>
        <w:t>Организация</w:t>
      </w:r>
      <w:r w:rsidR="003C1683" w:rsidRPr="001C6D51">
        <w:rPr>
          <w:sz w:val="28"/>
          <w:szCs w:val="28"/>
        </w:rPr>
        <w:t xml:space="preserve"> осуществля</w:t>
      </w:r>
      <w:r w:rsidR="00EF2F83" w:rsidRPr="001C6D51">
        <w:rPr>
          <w:sz w:val="28"/>
          <w:szCs w:val="28"/>
        </w:rPr>
        <w:t>ет</w:t>
      </w:r>
      <w:r w:rsidR="003C1683" w:rsidRPr="001C6D51">
        <w:rPr>
          <w:sz w:val="28"/>
          <w:szCs w:val="28"/>
        </w:rPr>
        <w:t xml:space="preserve"> </w:t>
      </w:r>
      <w:r w:rsidR="00947C2D" w:rsidRPr="001C6D51">
        <w:rPr>
          <w:sz w:val="28"/>
          <w:szCs w:val="28"/>
        </w:rPr>
        <w:t xml:space="preserve">предпринимательскую </w:t>
      </w:r>
      <w:r w:rsidR="00871681" w:rsidRPr="001C6D51">
        <w:rPr>
          <w:sz w:val="28"/>
          <w:szCs w:val="28"/>
        </w:rPr>
        <w:t>деятельность</w:t>
      </w:r>
      <w:r w:rsidR="003C1683" w:rsidRPr="001C6D51">
        <w:rPr>
          <w:sz w:val="28"/>
          <w:szCs w:val="28"/>
        </w:rPr>
        <w:t xml:space="preserve"> лишь для достижения целей, ради которых он</w:t>
      </w:r>
      <w:r w:rsidR="00F6305A" w:rsidRPr="001C6D51">
        <w:rPr>
          <w:sz w:val="28"/>
          <w:szCs w:val="28"/>
        </w:rPr>
        <w:t>а</w:t>
      </w:r>
      <w:r w:rsidR="003C1683" w:rsidRPr="001C6D51">
        <w:rPr>
          <w:sz w:val="28"/>
          <w:szCs w:val="28"/>
        </w:rPr>
        <w:t xml:space="preserve"> создан</w:t>
      </w:r>
      <w:r w:rsidR="00F6305A" w:rsidRPr="001C6D51">
        <w:rPr>
          <w:sz w:val="28"/>
          <w:szCs w:val="28"/>
        </w:rPr>
        <w:t>а</w:t>
      </w:r>
      <w:r w:rsidR="003C1683" w:rsidRPr="001C6D51">
        <w:rPr>
          <w:sz w:val="28"/>
          <w:szCs w:val="28"/>
        </w:rPr>
        <w:t xml:space="preserve">, и соответствующую этим целям. Прибыль, получаемая </w:t>
      </w:r>
      <w:r w:rsidR="00BC7958" w:rsidRPr="001C6D51">
        <w:rPr>
          <w:sz w:val="28"/>
          <w:szCs w:val="28"/>
        </w:rPr>
        <w:t>Организацией</w:t>
      </w:r>
      <w:r w:rsidR="003C1683" w:rsidRPr="001C6D51">
        <w:rPr>
          <w:sz w:val="28"/>
          <w:szCs w:val="28"/>
        </w:rPr>
        <w:t xml:space="preserve"> от </w:t>
      </w:r>
      <w:r w:rsidR="00947C2D" w:rsidRPr="001C6D51">
        <w:rPr>
          <w:sz w:val="28"/>
          <w:szCs w:val="28"/>
        </w:rPr>
        <w:t xml:space="preserve">предпринимательской </w:t>
      </w:r>
      <w:r w:rsidR="00871681" w:rsidRPr="001C6D51">
        <w:rPr>
          <w:sz w:val="28"/>
          <w:szCs w:val="28"/>
        </w:rPr>
        <w:t>деятельности</w:t>
      </w:r>
      <w:r w:rsidR="003C1683" w:rsidRPr="001C6D51">
        <w:rPr>
          <w:sz w:val="28"/>
          <w:szCs w:val="28"/>
        </w:rPr>
        <w:t>, не распределя</w:t>
      </w:r>
      <w:r w:rsidR="00F6305A" w:rsidRPr="001C6D51">
        <w:rPr>
          <w:sz w:val="28"/>
          <w:szCs w:val="28"/>
        </w:rPr>
        <w:t>ет</w:t>
      </w:r>
      <w:r w:rsidR="003C1683" w:rsidRPr="001C6D51">
        <w:rPr>
          <w:sz w:val="28"/>
          <w:szCs w:val="28"/>
        </w:rPr>
        <w:t xml:space="preserve">ся между </w:t>
      </w:r>
      <w:r w:rsidR="005B1DB7" w:rsidRPr="001C6D51">
        <w:rPr>
          <w:sz w:val="28"/>
          <w:szCs w:val="28"/>
        </w:rPr>
        <w:t>религиозными организациями, входящими в структуру</w:t>
      </w:r>
      <w:r w:rsidR="003C1683"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t>Организации</w:t>
      </w:r>
      <w:r w:rsidR="003C1683" w:rsidRPr="001C6D51">
        <w:rPr>
          <w:sz w:val="28"/>
          <w:szCs w:val="28"/>
        </w:rPr>
        <w:t xml:space="preserve">, а используется лишь на цели, определенные настоящим Уставом. Законодательством Российской Федерации могут устанавливаться ограничения на виды деятельности, которыми вправе заниматься </w:t>
      </w:r>
      <w:r w:rsidR="00BC7958" w:rsidRPr="001C6D51">
        <w:rPr>
          <w:sz w:val="28"/>
          <w:szCs w:val="28"/>
        </w:rPr>
        <w:t>Организация</w:t>
      </w:r>
      <w:r w:rsidR="003C1683" w:rsidRPr="001C6D51">
        <w:rPr>
          <w:sz w:val="28"/>
          <w:szCs w:val="28"/>
        </w:rPr>
        <w:t>.</w:t>
      </w:r>
    </w:p>
    <w:p w14:paraId="0823A172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3.1</w:t>
      </w:r>
      <w:r w:rsidR="00F9417E" w:rsidRPr="001C6D51">
        <w:rPr>
          <w:sz w:val="28"/>
          <w:szCs w:val="28"/>
        </w:rPr>
        <w:t>1</w:t>
      </w:r>
      <w:r w:rsidRPr="001C6D51">
        <w:rPr>
          <w:sz w:val="28"/>
          <w:szCs w:val="28"/>
        </w:rPr>
        <w:t xml:space="preserve">. Заключение трудовых договоров с работниками. Условия труда и его оплата устанавливаются в соответствии с законодательством Российской Федерации трудовым договором между </w:t>
      </w:r>
      <w:r w:rsidR="00BC7958" w:rsidRPr="001C6D51">
        <w:rPr>
          <w:sz w:val="28"/>
          <w:szCs w:val="28"/>
        </w:rPr>
        <w:t>Организацией</w:t>
      </w:r>
      <w:r w:rsidRPr="001C6D51">
        <w:rPr>
          <w:sz w:val="28"/>
          <w:szCs w:val="28"/>
        </w:rPr>
        <w:t xml:space="preserve"> (работодателем) и работником. На граждан, работающих в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 по трудовым договорам, распространяется законодательство Российской Федерации о труде. Работники</w:t>
      </w:r>
      <w:r w:rsidR="00813179" w:rsidRPr="001C6D51">
        <w:rPr>
          <w:sz w:val="28"/>
          <w:szCs w:val="28"/>
        </w:rPr>
        <w:t xml:space="preserve"> и</w:t>
      </w:r>
      <w:r w:rsidRPr="001C6D51">
        <w:rPr>
          <w:sz w:val="28"/>
          <w:szCs w:val="28"/>
        </w:rPr>
        <w:t xml:space="preserve"> </w:t>
      </w:r>
      <w:r w:rsidR="007B55C8" w:rsidRPr="001C6D51">
        <w:rPr>
          <w:sz w:val="28"/>
          <w:szCs w:val="28"/>
        </w:rPr>
        <w:t>духовенство Организации</w:t>
      </w:r>
      <w:r w:rsidRPr="001C6D51">
        <w:rPr>
          <w:sz w:val="28"/>
          <w:szCs w:val="28"/>
        </w:rPr>
        <w:t xml:space="preserve"> подлежат социальному обеспечению, социальному страхованию и пенсионному обеспечению в соответствии с законодательством Российской Федерации.</w:t>
      </w:r>
      <w:r w:rsidR="00E26C1F" w:rsidRPr="001C6D51">
        <w:rPr>
          <w:sz w:val="28"/>
          <w:szCs w:val="28"/>
        </w:rPr>
        <w:t xml:space="preserve"> Организация устанавливает в соответствии со своими внутренними установлениями условия деятельности </w:t>
      </w:r>
      <w:r w:rsidR="006A58BB" w:rsidRPr="001C6D51">
        <w:rPr>
          <w:sz w:val="28"/>
          <w:szCs w:val="28"/>
        </w:rPr>
        <w:t>духовенства</w:t>
      </w:r>
      <w:r w:rsidR="00E26C1F" w:rsidRPr="001C6D51">
        <w:rPr>
          <w:sz w:val="28"/>
          <w:szCs w:val="28"/>
        </w:rPr>
        <w:t xml:space="preserve"> и религиозного персонала, а также требования к ним, в том числе в части религиозного образования.</w:t>
      </w:r>
    </w:p>
    <w:p w14:paraId="59F559F8" w14:textId="77777777" w:rsidR="00A973FF" w:rsidRPr="001C6D51" w:rsidRDefault="00A973FF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3.12. </w:t>
      </w:r>
      <w:r w:rsidRPr="001C6D51">
        <w:rPr>
          <w:spacing w:val="2"/>
          <w:sz w:val="28"/>
          <w:szCs w:val="28"/>
        </w:rPr>
        <w:t xml:space="preserve">Приглашение </w:t>
      </w:r>
      <w:r w:rsidRPr="001C6D51">
        <w:rPr>
          <w:sz w:val="28"/>
          <w:szCs w:val="28"/>
        </w:rPr>
        <w:t>иностранных граждан в целях осуществления профессиональной религиозной деятельности, в том числе миссионерской деятельности, по трудовому или гражданско-правовому договору с Организацией</w:t>
      </w:r>
      <w:r w:rsidR="00474937" w:rsidRPr="001C6D51">
        <w:rPr>
          <w:sz w:val="28"/>
          <w:szCs w:val="28"/>
        </w:rPr>
        <w:t>, в соответствии с действующим законодательством Российской Федерации</w:t>
      </w:r>
      <w:r w:rsidRPr="001C6D51">
        <w:rPr>
          <w:sz w:val="28"/>
          <w:szCs w:val="28"/>
        </w:rPr>
        <w:t>.</w:t>
      </w:r>
    </w:p>
    <w:p w14:paraId="34896AD7" w14:textId="77777777" w:rsidR="00337B9D" w:rsidRPr="001C6D51" w:rsidRDefault="00337B9D" w:rsidP="00436823">
      <w:pPr>
        <w:spacing w:line="18" w:lineRule="atLeast"/>
        <w:jc w:val="both"/>
        <w:rPr>
          <w:sz w:val="28"/>
          <w:szCs w:val="28"/>
        </w:rPr>
      </w:pPr>
    </w:p>
    <w:p w14:paraId="16D49B97" w14:textId="77777777" w:rsidR="009C57D5" w:rsidRPr="001C6D51" w:rsidRDefault="009C57D5" w:rsidP="00436823">
      <w:pPr>
        <w:spacing w:line="18" w:lineRule="atLeast"/>
        <w:jc w:val="center"/>
        <w:rPr>
          <w:b/>
          <w:sz w:val="28"/>
          <w:szCs w:val="28"/>
        </w:rPr>
      </w:pPr>
      <w:r w:rsidRPr="001C6D51">
        <w:rPr>
          <w:b/>
          <w:sz w:val="28"/>
          <w:szCs w:val="28"/>
          <w:lang w:val="en-US"/>
        </w:rPr>
        <w:t>IV</w:t>
      </w:r>
      <w:r w:rsidRPr="001C6D51">
        <w:rPr>
          <w:b/>
          <w:sz w:val="28"/>
          <w:szCs w:val="28"/>
        </w:rPr>
        <w:t xml:space="preserve">. СОЗДАНИЕ </w:t>
      </w:r>
      <w:r w:rsidR="00BC7958" w:rsidRPr="001C6D51">
        <w:rPr>
          <w:b/>
          <w:sz w:val="28"/>
          <w:szCs w:val="28"/>
        </w:rPr>
        <w:t>ОРГАНИЗАЦИИ</w:t>
      </w:r>
      <w:r w:rsidR="00E26C1F" w:rsidRPr="001C6D51">
        <w:rPr>
          <w:b/>
          <w:sz w:val="28"/>
          <w:szCs w:val="28"/>
        </w:rPr>
        <w:t>,</w:t>
      </w:r>
      <w:r w:rsidRPr="001C6D51">
        <w:rPr>
          <w:b/>
          <w:sz w:val="28"/>
          <w:szCs w:val="28"/>
        </w:rPr>
        <w:t xml:space="preserve"> </w:t>
      </w:r>
    </w:p>
    <w:p w14:paraId="7561AF64" w14:textId="77777777" w:rsidR="009C57D5" w:rsidRPr="001C6D51" w:rsidRDefault="005B1DB7" w:rsidP="00436823">
      <w:pPr>
        <w:spacing w:line="18" w:lineRule="atLeast"/>
        <w:jc w:val="center"/>
        <w:rPr>
          <w:b/>
          <w:sz w:val="28"/>
          <w:szCs w:val="28"/>
        </w:rPr>
      </w:pPr>
      <w:r w:rsidRPr="001C6D51">
        <w:rPr>
          <w:b/>
          <w:sz w:val="28"/>
          <w:szCs w:val="28"/>
        </w:rPr>
        <w:t>ПРАВА И ОБЯЗАННОСТИ РЕЛИГИОЗНЫХ ОРГАНИЗАЦИЙ, ВХОДЯЩИХ В СТРУКТУРУ ОРГАНИЗАЦИИ</w:t>
      </w:r>
    </w:p>
    <w:p w14:paraId="3F9290BB" w14:textId="77777777" w:rsidR="009C57D5" w:rsidRPr="001C6D51" w:rsidRDefault="009C57D5" w:rsidP="00436823">
      <w:pPr>
        <w:spacing w:line="18" w:lineRule="atLeast"/>
        <w:jc w:val="both"/>
        <w:rPr>
          <w:b/>
          <w:sz w:val="28"/>
          <w:szCs w:val="28"/>
        </w:rPr>
      </w:pPr>
    </w:p>
    <w:p w14:paraId="74C72415" w14:textId="77777777" w:rsidR="009C57D5" w:rsidRPr="001C6D51" w:rsidRDefault="004D540D" w:rsidP="004D540D">
      <w:pPr>
        <w:tabs>
          <w:tab w:val="left" w:pos="567"/>
        </w:tabs>
        <w:spacing w:line="18" w:lineRule="atLeast"/>
        <w:jc w:val="both"/>
        <w:rPr>
          <w:i/>
          <w:sz w:val="28"/>
          <w:szCs w:val="28"/>
        </w:rPr>
      </w:pPr>
      <w:r w:rsidRPr="001C6D51">
        <w:rPr>
          <w:sz w:val="28"/>
          <w:szCs w:val="28"/>
        </w:rPr>
        <w:t xml:space="preserve">4.1. </w:t>
      </w:r>
      <w:r w:rsidR="00A60660" w:rsidRPr="001C6D51">
        <w:rPr>
          <w:sz w:val="28"/>
          <w:szCs w:val="28"/>
        </w:rPr>
        <w:t xml:space="preserve">Организация создана 29.01.1994 г. решением Учредительного съезда мусульманских религиозных организаций в </w:t>
      </w:r>
      <w:r w:rsidR="00D65BD1" w:rsidRPr="001C6D51">
        <w:rPr>
          <w:sz w:val="28"/>
          <w:szCs w:val="28"/>
        </w:rPr>
        <w:t>соответствии</w:t>
      </w:r>
      <w:r w:rsidR="00A60660" w:rsidRPr="001C6D51">
        <w:rPr>
          <w:sz w:val="28"/>
          <w:szCs w:val="28"/>
        </w:rPr>
        <w:t xml:space="preserve"> с </w:t>
      </w:r>
      <w:r w:rsidR="00A60660" w:rsidRPr="001C6D51">
        <w:rPr>
          <w:bCs/>
          <w:sz w:val="28"/>
          <w:szCs w:val="28"/>
        </w:rPr>
        <w:t>Законом РСФСР от 25.10.1990</w:t>
      </w:r>
      <w:r w:rsidR="009B1288" w:rsidRPr="001C6D51">
        <w:rPr>
          <w:bCs/>
          <w:sz w:val="28"/>
          <w:szCs w:val="28"/>
        </w:rPr>
        <w:t xml:space="preserve"> г.</w:t>
      </w:r>
      <w:r w:rsidR="00A60660" w:rsidRPr="001C6D51">
        <w:rPr>
          <w:bCs/>
          <w:sz w:val="28"/>
          <w:szCs w:val="28"/>
        </w:rPr>
        <w:t xml:space="preserve"> № 267-1 «О свободе вероисповеданий»</w:t>
      </w:r>
      <w:r w:rsidR="009904D1" w:rsidRPr="001C6D51">
        <w:rPr>
          <w:bCs/>
          <w:sz w:val="28"/>
          <w:szCs w:val="28"/>
        </w:rPr>
        <w:t>.</w:t>
      </w:r>
      <w:r w:rsidR="007D653A" w:rsidRPr="001C6D51">
        <w:rPr>
          <w:i/>
          <w:sz w:val="28"/>
          <w:szCs w:val="28"/>
        </w:rPr>
        <w:t xml:space="preserve"> </w:t>
      </w:r>
    </w:p>
    <w:p w14:paraId="16C024C7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4.2. </w:t>
      </w:r>
      <w:r w:rsidR="007D32C2" w:rsidRPr="001C6D51">
        <w:rPr>
          <w:sz w:val="28"/>
          <w:szCs w:val="28"/>
        </w:rPr>
        <w:t>Ц</w:t>
      </w:r>
      <w:r w:rsidR="00E91DB8" w:rsidRPr="001C6D51">
        <w:rPr>
          <w:sz w:val="28"/>
          <w:szCs w:val="28"/>
        </w:rPr>
        <w:t xml:space="preserve">ентрализованные и </w:t>
      </w:r>
      <w:r w:rsidR="00E35663" w:rsidRPr="001C6D51">
        <w:rPr>
          <w:sz w:val="28"/>
          <w:szCs w:val="28"/>
        </w:rPr>
        <w:t xml:space="preserve">местные религиозные организации мусульман, входящие в </w:t>
      </w:r>
      <w:r w:rsidR="008E2992" w:rsidRPr="001C6D51">
        <w:rPr>
          <w:sz w:val="28"/>
          <w:szCs w:val="28"/>
        </w:rPr>
        <w:t>структуру</w:t>
      </w:r>
      <w:r w:rsidR="00E35663"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t>Организации</w:t>
      </w:r>
      <w:r w:rsidR="00E35663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>имеют право:</w:t>
      </w:r>
    </w:p>
    <w:p w14:paraId="644FB68A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 участвовать в управлении </w:t>
      </w:r>
      <w:r w:rsidR="00BC7958" w:rsidRPr="001C6D51">
        <w:rPr>
          <w:sz w:val="28"/>
          <w:szCs w:val="28"/>
        </w:rPr>
        <w:t>Организацией</w:t>
      </w:r>
      <w:r w:rsidRPr="001C6D51">
        <w:rPr>
          <w:sz w:val="28"/>
          <w:szCs w:val="28"/>
        </w:rPr>
        <w:t xml:space="preserve"> в порядке, установленном настоящим Уставом;</w:t>
      </w:r>
    </w:p>
    <w:p w14:paraId="611ABA93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 вносить </w:t>
      </w:r>
      <w:r w:rsidR="00ED0987" w:rsidRPr="001C6D51">
        <w:rPr>
          <w:sz w:val="28"/>
          <w:szCs w:val="28"/>
        </w:rPr>
        <w:t xml:space="preserve">на рассмотрение любых органов Организации </w:t>
      </w:r>
      <w:r w:rsidRPr="001C6D51">
        <w:rPr>
          <w:sz w:val="28"/>
          <w:szCs w:val="28"/>
        </w:rPr>
        <w:t xml:space="preserve">предложения, замечания и заявления по вопросам, связанным с </w:t>
      </w:r>
      <w:r w:rsidR="00BC7958" w:rsidRPr="001C6D51">
        <w:rPr>
          <w:sz w:val="28"/>
          <w:szCs w:val="28"/>
        </w:rPr>
        <w:t>ее</w:t>
      </w:r>
      <w:r w:rsidRPr="001C6D51">
        <w:rPr>
          <w:sz w:val="28"/>
          <w:szCs w:val="28"/>
        </w:rPr>
        <w:t xml:space="preserve"> деятельностью;</w:t>
      </w:r>
    </w:p>
    <w:p w14:paraId="59748F90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 избирать и быть избранными в выборные органы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;</w:t>
      </w:r>
    </w:p>
    <w:p w14:paraId="67B4724F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 получать различные виды помощи</w:t>
      </w:r>
      <w:r w:rsidR="00ED0987" w:rsidRPr="001C6D51">
        <w:rPr>
          <w:sz w:val="28"/>
          <w:szCs w:val="28"/>
        </w:rPr>
        <w:t>,</w:t>
      </w:r>
      <w:r w:rsidRPr="001C6D51">
        <w:rPr>
          <w:sz w:val="28"/>
          <w:szCs w:val="28"/>
        </w:rPr>
        <w:t xml:space="preserve"> как при реализации инициатив, проектов и программ, так и при защите интересов;</w:t>
      </w:r>
    </w:p>
    <w:p w14:paraId="1092293A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 свободно получать любую информацию о деятельности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. </w:t>
      </w:r>
    </w:p>
    <w:p w14:paraId="52445875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4.3. </w:t>
      </w:r>
      <w:r w:rsidR="007D32C2" w:rsidRPr="001C6D51">
        <w:rPr>
          <w:sz w:val="28"/>
          <w:szCs w:val="28"/>
        </w:rPr>
        <w:t>Религиозные организации, входящие в структуру Организации</w:t>
      </w:r>
      <w:r w:rsidRPr="001C6D51">
        <w:rPr>
          <w:sz w:val="28"/>
          <w:szCs w:val="28"/>
        </w:rPr>
        <w:t xml:space="preserve"> обязаны: </w:t>
      </w:r>
    </w:p>
    <w:p w14:paraId="230257CC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способствовать решению задач, стоящих перед </w:t>
      </w:r>
      <w:r w:rsidR="00BC7958" w:rsidRPr="001C6D51">
        <w:rPr>
          <w:sz w:val="28"/>
          <w:szCs w:val="28"/>
        </w:rPr>
        <w:t>Организацией</w:t>
      </w:r>
      <w:r w:rsidR="006113E8" w:rsidRPr="001C6D51">
        <w:rPr>
          <w:sz w:val="28"/>
          <w:szCs w:val="28"/>
        </w:rPr>
        <w:t>;</w:t>
      </w:r>
    </w:p>
    <w:p w14:paraId="2BEEF80A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 xml:space="preserve">активно участвовать в работе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 и </w:t>
      </w:r>
      <w:r w:rsidR="00BC7958" w:rsidRPr="001C6D51">
        <w:rPr>
          <w:sz w:val="28"/>
          <w:szCs w:val="28"/>
        </w:rPr>
        <w:t>ее</w:t>
      </w:r>
      <w:r w:rsidRPr="001C6D51">
        <w:rPr>
          <w:sz w:val="28"/>
          <w:szCs w:val="28"/>
        </w:rPr>
        <w:t xml:space="preserve"> органов; </w:t>
      </w:r>
    </w:p>
    <w:p w14:paraId="09AE63B0" w14:textId="77777777" w:rsidR="009C57D5" w:rsidRPr="001C6D51" w:rsidRDefault="009C57D5" w:rsidP="006F120B">
      <w:pPr>
        <w:numPr>
          <w:ilvl w:val="0"/>
          <w:numId w:val="5"/>
        </w:numPr>
        <w:tabs>
          <w:tab w:val="clear" w:pos="720"/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соблюдать Устав и выполнять решения Съезда, </w:t>
      </w:r>
      <w:r w:rsidR="00247952" w:rsidRPr="001C6D51">
        <w:rPr>
          <w:sz w:val="28"/>
          <w:szCs w:val="28"/>
        </w:rPr>
        <w:t xml:space="preserve">Пленума, </w:t>
      </w:r>
      <w:r w:rsidRPr="001C6D51">
        <w:rPr>
          <w:sz w:val="28"/>
          <w:szCs w:val="28"/>
        </w:rPr>
        <w:t xml:space="preserve">Президиума </w:t>
      </w:r>
      <w:r w:rsidR="00571C29" w:rsidRPr="001C6D51">
        <w:rPr>
          <w:sz w:val="28"/>
          <w:szCs w:val="28"/>
        </w:rPr>
        <w:t>и Председателя</w:t>
      </w:r>
      <w:r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.</w:t>
      </w:r>
    </w:p>
    <w:p w14:paraId="0233186E" w14:textId="77777777" w:rsidR="00115667" w:rsidRPr="001C6D51" w:rsidRDefault="009C57D5" w:rsidP="007D4174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4.4. </w:t>
      </w:r>
      <w:r w:rsidR="00115667" w:rsidRPr="001C6D51">
        <w:rPr>
          <w:sz w:val="28"/>
          <w:szCs w:val="28"/>
        </w:rPr>
        <w:t>Решение о приеме в структуру Организации и выходе из ее состава производится Президиумом на основании письменного заявления религиозной организации</w:t>
      </w:r>
      <w:r w:rsidR="00DE677E" w:rsidRPr="001C6D51">
        <w:rPr>
          <w:sz w:val="28"/>
          <w:szCs w:val="28"/>
        </w:rPr>
        <w:t>.</w:t>
      </w:r>
    </w:p>
    <w:p w14:paraId="7D3CDDFE" w14:textId="77777777" w:rsidR="009D262D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4.5. </w:t>
      </w:r>
      <w:r w:rsidR="00D3030A" w:rsidRPr="001C6D51">
        <w:rPr>
          <w:sz w:val="28"/>
          <w:szCs w:val="28"/>
        </w:rPr>
        <w:t xml:space="preserve">Нахождение в структуре Организации может быть прекращено по решению Президиума, если религиозные организации, входящие в структуру Организации, совершили действия, не соответствующие уставным целям и задачам. </w:t>
      </w:r>
    </w:p>
    <w:p w14:paraId="231D55A9" w14:textId="77777777" w:rsidR="009905F0" w:rsidRPr="001C6D51" w:rsidRDefault="009905F0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4.6. </w:t>
      </w:r>
      <w:r w:rsidRPr="001C6D51">
        <w:rPr>
          <w:rFonts w:ascii="Times New Roman CYR" w:hAnsi="Times New Roman CYR" w:cs="Times New Roman CYR"/>
          <w:sz w:val="28"/>
          <w:szCs w:val="28"/>
        </w:rPr>
        <w:t>Прихожане</w:t>
      </w:r>
      <w:r w:rsidR="00A024BE" w:rsidRPr="001C6D51">
        <w:rPr>
          <w:rFonts w:ascii="Times New Roman CYR" w:hAnsi="Times New Roman CYR" w:cs="Times New Roman CYR"/>
          <w:sz w:val="28"/>
          <w:szCs w:val="28"/>
        </w:rPr>
        <w:t xml:space="preserve"> Организации</w:t>
      </w:r>
      <w:r w:rsidRPr="001C6D51">
        <w:rPr>
          <w:rFonts w:ascii="Times New Roman CYR" w:hAnsi="Times New Roman CYR" w:cs="Times New Roman CYR"/>
          <w:sz w:val="28"/>
          <w:szCs w:val="28"/>
        </w:rPr>
        <w:t xml:space="preserve"> участвуют </w:t>
      </w:r>
      <w:r w:rsidR="008F376E" w:rsidRPr="001C6D51">
        <w:rPr>
          <w:rFonts w:ascii="Times New Roman CYR" w:hAnsi="Times New Roman CYR" w:cs="Times New Roman CYR"/>
          <w:sz w:val="28"/>
          <w:szCs w:val="28"/>
        </w:rPr>
        <w:t xml:space="preserve">лишь </w:t>
      </w:r>
      <w:r w:rsidRPr="001C6D51">
        <w:rPr>
          <w:rFonts w:ascii="Times New Roman CYR" w:hAnsi="Times New Roman CYR" w:cs="Times New Roman CYR"/>
          <w:sz w:val="28"/>
          <w:szCs w:val="28"/>
        </w:rPr>
        <w:t>в совершении богослужений, других религиозных обрядов и церемоний.</w:t>
      </w:r>
    </w:p>
    <w:p w14:paraId="376BECAB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</w:p>
    <w:p w14:paraId="42631F68" w14:textId="77777777" w:rsidR="002300C8" w:rsidRPr="001C6D51" w:rsidRDefault="009C57D5" w:rsidP="00436823">
      <w:pPr>
        <w:spacing w:line="18" w:lineRule="atLeast"/>
        <w:jc w:val="center"/>
        <w:rPr>
          <w:b/>
          <w:caps/>
          <w:sz w:val="28"/>
          <w:szCs w:val="28"/>
        </w:rPr>
      </w:pPr>
      <w:r w:rsidRPr="001C6D51">
        <w:rPr>
          <w:b/>
          <w:caps/>
          <w:sz w:val="28"/>
          <w:szCs w:val="28"/>
          <w:lang w:val="en-US"/>
        </w:rPr>
        <w:t>V</w:t>
      </w:r>
      <w:r w:rsidRPr="001C6D51">
        <w:rPr>
          <w:b/>
          <w:caps/>
          <w:sz w:val="28"/>
          <w:szCs w:val="28"/>
        </w:rPr>
        <w:t xml:space="preserve">. </w:t>
      </w:r>
      <w:r w:rsidR="00951FC2" w:rsidRPr="001C6D51">
        <w:rPr>
          <w:b/>
          <w:caps/>
          <w:sz w:val="28"/>
          <w:szCs w:val="28"/>
        </w:rPr>
        <w:t>органы</w:t>
      </w:r>
      <w:r w:rsidR="00675BC0" w:rsidRPr="001C6D51">
        <w:rPr>
          <w:b/>
          <w:caps/>
          <w:sz w:val="28"/>
          <w:szCs w:val="28"/>
        </w:rPr>
        <w:t xml:space="preserve"> </w:t>
      </w:r>
      <w:r w:rsidR="00EA21F3" w:rsidRPr="001C6D51">
        <w:rPr>
          <w:b/>
          <w:caps/>
          <w:sz w:val="28"/>
          <w:szCs w:val="28"/>
        </w:rPr>
        <w:t>управления</w:t>
      </w:r>
      <w:r w:rsidR="006D4B04" w:rsidRPr="001C6D51">
        <w:rPr>
          <w:b/>
          <w:caps/>
          <w:sz w:val="28"/>
          <w:szCs w:val="28"/>
        </w:rPr>
        <w:t xml:space="preserve">, РАБОЧИЕ И </w:t>
      </w:r>
    </w:p>
    <w:p w14:paraId="6FB8B6F7" w14:textId="77777777" w:rsidR="009C57D5" w:rsidRPr="001C6D51" w:rsidRDefault="006D4B04" w:rsidP="00436823">
      <w:pPr>
        <w:spacing w:line="18" w:lineRule="atLeast"/>
        <w:jc w:val="center"/>
        <w:rPr>
          <w:b/>
          <w:bCs/>
          <w:sz w:val="28"/>
          <w:szCs w:val="28"/>
        </w:rPr>
      </w:pPr>
      <w:r w:rsidRPr="001C6D51">
        <w:rPr>
          <w:b/>
          <w:caps/>
          <w:sz w:val="28"/>
          <w:szCs w:val="28"/>
        </w:rPr>
        <w:t>КОНТРОЛЬНО-РЕВИЗИОННЫЕ ОРГАНЫ ОРГАНИЗАЦИИ</w:t>
      </w:r>
      <w:r w:rsidR="00EA21F3" w:rsidRPr="001C6D51">
        <w:rPr>
          <w:b/>
          <w:caps/>
          <w:sz w:val="28"/>
          <w:szCs w:val="28"/>
        </w:rPr>
        <w:t>, порядок их формирования и компетенция</w:t>
      </w:r>
    </w:p>
    <w:p w14:paraId="1C5007EF" w14:textId="77777777" w:rsidR="009C57D5" w:rsidRPr="001C6D51" w:rsidRDefault="009C57D5" w:rsidP="00436823">
      <w:pPr>
        <w:spacing w:line="18" w:lineRule="atLeast"/>
        <w:jc w:val="center"/>
        <w:rPr>
          <w:bCs/>
          <w:sz w:val="28"/>
          <w:szCs w:val="28"/>
        </w:rPr>
      </w:pPr>
    </w:p>
    <w:p w14:paraId="454D2C5F" w14:textId="77777777" w:rsidR="009C57D5" w:rsidRPr="001C6D51" w:rsidRDefault="009C57D5" w:rsidP="007F2D52">
      <w:pPr>
        <w:spacing w:line="18" w:lineRule="atLeast"/>
        <w:rPr>
          <w:bCs/>
          <w:sz w:val="28"/>
          <w:szCs w:val="28"/>
        </w:rPr>
      </w:pPr>
      <w:r w:rsidRPr="001C6D51">
        <w:rPr>
          <w:b/>
          <w:bCs/>
          <w:sz w:val="28"/>
          <w:szCs w:val="28"/>
        </w:rPr>
        <w:t xml:space="preserve">5.1.  </w:t>
      </w:r>
      <w:r w:rsidRPr="001C6D51">
        <w:rPr>
          <w:b/>
          <w:bCs/>
          <w:caps/>
          <w:sz w:val="28"/>
          <w:szCs w:val="28"/>
        </w:rPr>
        <w:t>Съезд</w:t>
      </w:r>
      <w:r w:rsidR="007F2D52">
        <w:rPr>
          <w:bCs/>
          <w:sz w:val="28"/>
          <w:szCs w:val="28"/>
        </w:rPr>
        <w:t xml:space="preserve"> </w:t>
      </w:r>
      <w:r w:rsidR="007F2D52" w:rsidRPr="007F2D52">
        <w:rPr>
          <w:b/>
          <w:bCs/>
          <w:sz w:val="28"/>
          <w:szCs w:val="28"/>
        </w:rPr>
        <w:t>(КУРУЛТАЙ)</w:t>
      </w:r>
    </w:p>
    <w:p w14:paraId="3CAC1C77" w14:textId="77777777" w:rsidR="009C57D5" w:rsidRPr="001C6D51" w:rsidRDefault="009C57D5" w:rsidP="00430A10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5.1.1. Высшим руководящим органом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 является Съезд</w:t>
      </w:r>
      <w:r w:rsidR="007F2D52">
        <w:rPr>
          <w:sz w:val="28"/>
          <w:szCs w:val="28"/>
        </w:rPr>
        <w:t xml:space="preserve"> </w:t>
      </w:r>
      <w:r w:rsidR="007F2D52" w:rsidRPr="007F2D52">
        <w:rPr>
          <w:sz w:val="28"/>
          <w:szCs w:val="28"/>
        </w:rPr>
        <w:t>(Курултай) (далее по тексту – Съезд)</w:t>
      </w:r>
      <w:r w:rsidR="0095699D" w:rsidRPr="001C6D51">
        <w:rPr>
          <w:sz w:val="28"/>
          <w:szCs w:val="28"/>
        </w:rPr>
        <w:t xml:space="preserve">. В состав </w:t>
      </w:r>
      <w:r w:rsidR="00BE2908" w:rsidRPr="001C6D51">
        <w:rPr>
          <w:sz w:val="28"/>
          <w:szCs w:val="28"/>
        </w:rPr>
        <w:t xml:space="preserve">Съезда </w:t>
      </w:r>
      <w:r w:rsidR="0095699D" w:rsidRPr="001C6D51">
        <w:rPr>
          <w:sz w:val="28"/>
          <w:szCs w:val="28"/>
        </w:rPr>
        <w:t>вх</w:t>
      </w:r>
      <w:r w:rsidR="00BE2908" w:rsidRPr="001C6D51">
        <w:rPr>
          <w:sz w:val="28"/>
          <w:szCs w:val="28"/>
        </w:rPr>
        <w:t xml:space="preserve">одят </w:t>
      </w:r>
      <w:r w:rsidRPr="001C6D51">
        <w:rPr>
          <w:sz w:val="28"/>
          <w:szCs w:val="28"/>
        </w:rPr>
        <w:t>делегат</w:t>
      </w:r>
      <w:r w:rsidR="00BE2908" w:rsidRPr="001C6D51">
        <w:rPr>
          <w:sz w:val="28"/>
          <w:szCs w:val="28"/>
        </w:rPr>
        <w:t>ы</w:t>
      </w:r>
      <w:r w:rsidRPr="001C6D51">
        <w:rPr>
          <w:sz w:val="28"/>
          <w:szCs w:val="28"/>
        </w:rPr>
        <w:t>, избранны</w:t>
      </w:r>
      <w:r w:rsidR="0076379A" w:rsidRPr="001C6D51">
        <w:rPr>
          <w:sz w:val="28"/>
          <w:szCs w:val="28"/>
        </w:rPr>
        <w:t>е</w:t>
      </w:r>
      <w:r w:rsidRPr="001C6D51">
        <w:rPr>
          <w:sz w:val="28"/>
          <w:szCs w:val="28"/>
        </w:rPr>
        <w:t xml:space="preserve"> </w:t>
      </w:r>
      <w:r w:rsidR="00F16D4F" w:rsidRPr="001C6D51">
        <w:rPr>
          <w:sz w:val="28"/>
          <w:szCs w:val="28"/>
        </w:rPr>
        <w:t>религиозны</w:t>
      </w:r>
      <w:r w:rsidR="00696E8E" w:rsidRPr="001C6D51">
        <w:rPr>
          <w:sz w:val="28"/>
          <w:szCs w:val="28"/>
        </w:rPr>
        <w:t>ми</w:t>
      </w:r>
      <w:r w:rsidR="00F16D4F" w:rsidRPr="001C6D51">
        <w:rPr>
          <w:sz w:val="28"/>
          <w:szCs w:val="28"/>
        </w:rPr>
        <w:t xml:space="preserve"> организаци</w:t>
      </w:r>
      <w:r w:rsidR="00696E8E" w:rsidRPr="001C6D51">
        <w:rPr>
          <w:sz w:val="28"/>
          <w:szCs w:val="28"/>
        </w:rPr>
        <w:t>ями</w:t>
      </w:r>
      <w:r w:rsidR="00F16D4F" w:rsidRPr="001C6D51">
        <w:rPr>
          <w:sz w:val="28"/>
          <w:szCs w:val="28"/>
        </w:rPr>
        <w:t xml:space="preserve"> мусульман</w:t>
      </w:r>
      <w:r w:rsidR="00430A10" w:rsidRPr="001C6D51">
        <w:rPr>
          <w:sz w:val="28"/>
          <w:szCs w:val="28"/>
        </w:rPr>
        <w:t>,</w:t>
      </w:r>
      <w:r w:rsidR="00FA1715" w:rsidRPr="001C6D51">
        <w:rPr>
          <w:sz w:val="28"/>
          <w:szCs w:val="28"/>
        </w:rPr>
        <w:t xml:space="preserve"> </w:t>
      </w:r>
      <w:r w:rsidR="00175409" w:rsidRPr="001C6D51">
        <w:rPr>
          <w:sz w:val="28"/>
          <w:szCs w:val="28"/>
        </w:rPr>
        <w:t>входящи</w:t>
      </w:r>
      <w:r w:rsidR="004D540D" w:rsidRPr="001C6D51">
        <w:rPr>
          <w:sz w:val="28"/>
          <w:szCs w:val="28"/>
        </w:rPr>
        <w:t>ми</w:t>
      </w:r>
      <w:r w:rsidR="00175409" w:rsidRPr="001C6D51">
        <w:rPr>
          <w:sz w:val="28"/>
          <w:szCs w:val="28"/>
        </w:rPr>
        <w:t xml:space="preserve"> в структуру</w:t>
      </w:r>
      <w:r w:rsidR="00F16D4F"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t>Организации</w:t>
      </w:r>
      <w:r w:rsidR="0076379A" w:rsidRPr="001C6D51">
        <w:rPr>
          <w:sz w:val="28"/>
          <w:szCs w:val="28"/>
        </w:rPr>
        <w:t>, в соответствии с нормами представительства, установленными Президиумом</w:t>
      </w:r>
      <w:r w:rsidR="001141CE" w:rsidRPr="001C6D51">
        <w:rPr>
          <w:sz w:val="28"/>
          <w:szCs w:val="28"/>
        </w:rPr>
        <w:t>,</w:t>
      </w:r>
      <w:r w:rsidR="00B068C0" w:rsidRPr="001C6D51">
        <w:rPr>
          <w:sz w:val="28"/>
          <w:szCs w:val="28"/>
        </w:rPr>
        <w:t xml:space="preserve"> </w:t>
      </w:r>
      <w:r w:rsidR="0076379A" w:rsidRPr="001C6D51">
        <w:rPr>
          <w:sz w:val="28"/>
          <w:szCs w:val="28"/>
        </w:rPr>
        <w:t>а также</w:t>
      </w:r>
      <w:r w:rsidR="001141CE" w:rsidRPr="001C6D51">
        <w:rPr>
          <w:sz w:val="28"/>
          <w:szCs w:val="28"/>
        </w:rPr>
        <w:t xml:space="preserve"> члены </w:t>
      </w:r>
      <w:r w:rsidR="00B068C0" w:rsidRPr="001C6D51">
        <w:rPr>
          <w:sz w:val="28"/>
          <w:szCs w:val="28"/>
        </w:rPr>
        <w:t>П</w:t>
      </w:r>
      <w:r w:rsidR="001141CE" w:rsidRPr="001C6D51">
        <w:rPr>
          <w:sz w:val="28"/>
          <w:szCs w:val="28"/>
        </w:rPr>
        <w:t xml:space="preserve">резидиума </w:t>
      </w:r>
      <w:r w:rsidR="00B068C0" w:rsidRPr="001C6D51">
        <w:rPr>
          <w:sz w:val="28"/>
          <w:szCs w:val="28"/>
        </w:rPr>
        <w:t>Организации</w:t>
      </w:r>
      <w:r w:rsidR="008340B9" w:rsidRPr="001C6D51">
        <w:rPr>
          <w:sz w:val="28"/>
          <w:szCs w:val="28"/>
        </w:rPr>
        <w:t xml:space="preserve"> по положению</w:t>
      </w:r>
      <w:r w:rsidR="001141CE" w:rsidRPr="001C6D51">
        <w:rPr>
          <w:sz w:val="28"/>
          <w:szCs w:val="28"/>
        </w:rPr>
        <w:t xml:space="preserve"> </w:t>
      </w:r>
      <w:r w:rsidR="00B068C0" w:rsidRPr="001C6D51">
        <w:rPr>
          <w:sz w:val="28"/>
          <w:szCs w:val="28"/>
        </w:rPr>
        <w:t>(д</w:t>
      </w:r>
      <w:r w:rsidR="001141CE" w:rsidRPr="001C6D51">
        <w:rPr>
          <w:sz w:val="28"/>
          <w:szCs w:val="28"/>
        </w:rPr>
        <w:t xml:space="preserve">алее по тексту </w:t>
      </w:r>
      <w:r w:rsidR="00B068C0" w:rsidRPr="001C6D51">
        <w:rPr>
          <w:sz w:val="28"/>
          <w:szCs w:val="28"/>
        </w:rPr>
        <w:t>–</w:t>
      </w:r>
      <w:r w:rsidR="001141CE" w:rsidRPr="001C6D51">
        <w:rPr>
          <w:sz w:val="28"/>
          <w:szCs w:val="28"/>
        </w:rPr>
        <w:t xml:space="preserve"> делегаты</w:t>
      </w:r>
      <w:r w:rsidR="00B068C0" w:rsidRPr="001C6D51">
        <w:rPr>
          <w:sz w:val="28"/>
          <w:szCs w:val="28"/>
        </w:rPr>
        <w:t>).</w:t>
      </w:r>
    </w:p>
    <w:p w14:paraId="31CCE6E9" w14:textId="77777777" w:rsidR="009C57D5" w:rsidRPr="001C6D51" w:rsidRDefault="009C57D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5.1.2. Очередн</w:t>
      </w:r>
      <w:r w:rsidR="00696E8E" w:rsidRPr="001C6D51">
        <w:rPr>
          <w:sz w:val="28"/>
          <w:szCs w:val="28"/>
        </w:rPr>
        <w:t>ой</w:t>
      </w:r>
      <w:r w:rsidRPr="001C6D51">
        <w:rPr>
          <w:sz w:val="28"/>
          <w:szCs w:val="28"/>
        </w:rPr>
        <w:t xml:space="preserve"> Съезд созыва</w:t>
      </w:r>
      <w:r w:rsidR="00696E8E" w:rsidRPr="001C6D51">
        <w:rPr>
          <w:sz w:val="28"/>
          <w:szCs w:val="28"/>
        </w:rPr>
        <w:t>е</w:t>
      </w:r>
      <w:r w:rsidRPr="001C6D51">
        <w:rPr>
          <w:sz w:val="28"/>
          <w:szCs w:val="28"/>
        </w:rPr>
        <w:t>тся один раз в 5 (пять) лет.</w:t>
      </w:r>
    </w:p>
    <w:p w14:paraId="1CC33EC8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5.1.3. О созыве </w:t>
      </w:r>
      <w:r w:rsidR="00783AD4" w:rsidRPr="001C6D51">
        <w:rPr>
          <w:sz w:val="28"/>
          <w:szCs w:val="28"/>
        </w:rPr>
        <w:t xml:space="preserve">очередного </w:t>
      </w:r>
      <w:r w:rsidRPr="001C6D51">
        <w:rPr>
          <w:sz w:val="28"/>
          <w:szCs w:val="28"/>
        </w:rPr>
        <w:t>Съезда объявляется не позднее двух месяцев до начала</w:t>
      </w:r>
      <w:r w:rsidR="00783AD4" w:rsidRPr="001C6D51">
        <w:rPr>
          <w:sz w:val="28"/>
          <w:szCs w:val="28"/>
        </w:rPr>
        <w:t xml:space="preserve"> его проведения</w:t>
      </w:r>
      <w:r w:rsidRPr="001C6D51">
        <w:rPr>
          <w:sz w:val="28"/>
          <w:szCs w:val="28"/>
        </w:rPr>
        <w:t>.</w:t>
      </w:r>
    </w:p>
    <w:p w14:paraId="094C32BC" w14:textId="77777777" w:rsidR="009C57D5" w:rsidRPr="001C6D51" w:rsidRDefault="009C57D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5.1.4. Внеочередной </w:t>
      </w:r>
      <w:r w:rsidR="00EA21F3" w:rsidRPr="001C6D51">
        <w:rPr>
          <w:sz w:val="28"/>
          <w:szCs w:val="28"/>
        </w:rPr>
        <w:t xml:space="preserve">(чрезвычайный) Съезд созывается </w:t>
      </w:r>
      <w:r w:rsidR="00951FC2" w:rsidRPr="001C6D51">
        <w:rPr>
          <w:sz w:val="28"/>
          <w:szCs w:val="28"/>
        </w:rPr>
        <w:t>П</w:t>
      </w:r>
      <w:r w:rsidRPr="001C6D51">
        <w:rPr>
          <w:sz w:val="28"/>
          <w:szCs w:val="28"/>
        </w:rPr>
        <w:t xml:space="preserve">редседателем </w:t>
      </w:r>
      <w:r w:rsidR="00BC7958" w:rsidRPr="001C6D51">
        <w:rPr>
          <w:sz w:val="28"/>
          <w:szCs w:val="28"/>
        </w:rPr>
        <w:t>Организации</w:t>
      </w:r>
      <w:r w:rsidR="00247952" w:rsidRPr="001C6D51">
        <w:rPr>
          <w:sz w:val="28"/>
          <w:szCs w:val="28"/>
        </w:rPr>
        <w:t>, Пленумом</w:t>
      </w:r>
      <w:r w:rsidRPr="001C6D51">
        <w:rPr>
          <w:sz w:val="28"/>
          <w:szCs w:val="28"/>
        </w:rPr>
        <w:t xml:space="preserve"> или </w:t>
      </w:r>
      <w:r w:rsidR="00973CCA" w:rsidRPr="001C6D51">
        <w:rPr>
          <w:sz w:val="28"/>
          <w:szCs w:val="28"/>
        </w:rPr>
        <w:t>Президиумом</w:t>
      </w:r>
      <w:r w:rsidR="00373882" w:rsidRPr="001C6D51">
        <w:rPr>
          <w:sz w:val="28"/>
          <w:szCs w:val="28"/>
        </w:rPr>
        <w:t>,</w:t>
      </w:r>
      <w:r w:rsidRPr="001C6D51">
        <w:rPr>
          <w:sz w:val="28"/>
          <w:szCs w:val="28"/>
        </w:rPr>
        <w:t xml:space="preserve"> по собственной инициативе или требованию не менее одной трети общего числа </w:t>
      </w:r>
      <w:r w:rsidR="00684B98" w:rsidRPr="001C6D51">
        <w:rPr>
          <w:sz w:val="28"/>
          <w:szCs w:val="28"/>
        </w:rPr>
        <w:t>религиозных организаций, входящих в структуру Организации</w:t>
      </w:r>
      <w:r w:rsidRPr="001C6D51">
        <w:rPr>
          <w:sz w:val="28"/>
          <w:szCs w:val="28"/>
        </w:rPr>
        <w:t>.</w:t>
      </w:r>
      <w:r w:rsidR="00783AD4" w:rsidRPr="001C6D51">
        <w:rPr>
          <w:sz w:val="28"/>
          <w:szCs w:val="28"/>
        </w:rPr>
        <w:t xml:space="preserve"> О созыве внеочередного (чрезвычайного) Съезда объявляется не позднее двух </w:t>
      </w:r>
      <w:r w:rsidR="00C86079" w:rsidRPr="001C6D51">
        <w:rPr>
          <w:sz w:val="28"/>
          <w:szCs w:val="28"/>
        </w:rPr>
        <w:t>недель</w:t>
      </w:r>
      <w:r w:rsidR="00783AD4" w:rsidRPr="001C6D51">
        <w:rPr>
          <w:sz w:val="28"/>
          <w:szCs w:val="28"/>
        </w:rPr>
        <w:t xml:space="preserve"> до начала его проведения.</w:t>
      </w:r>
    </w:p>
    <w:p w14:paraId="4B4312FD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5.1.5. Нормы представительства </w:t>
      </w:r>
      <w:r w:rsidR="00A66039" w:rsidRPr="001C6D51">
        <w:rPr>
          <w:sz w:val="28"/>
          <w:szCs w:val="28"/>
        </w:rPr>
        <w:t xml:space="preserve">делегатов </w:t>
      </w:r>
      <w:r w:rsidRPr="001C6D51">
        <w:rPr>
          <w:sz w:val="28"/>
          <w:szCs w:val="28"/>
        </w:rPr>
        <w:t>Съезд</w:t>
      </w:r>
      <w:r w:rsidR="00A66039" w:rsidRPr="001C6D51">
        <w:rPr>
          <w:sz w:val="28"/>
          <w:szCs w:val="28"/>
        </w:rPr>
        <w:t>а</w:t>
      </w:r>
      <w:r w:rsidRPr="001C6D51">
        <w:rPr>
          <w:sz w:val="28"/>
          <w:szCs w:val="28"/>
        </w:rPr>
        <w:t xml:space="preserve"> устанавливаются </w:t>
      </w:r>
      <w:r w:rsidR="00080ECC" w:rsidRPr="001C6D51">
        <w:rPr>
          <w:sz w:val="28"/>
          <w:szCs w:val="28"/>
        </w:rPr>
        <w:t>Президиумом</w:t>
      </w:r>
      <w:r w:rsidRPr="001C6D51">
        <w:rPr>
          <w:sz w:val="28"/>
          <w:szCs w:val="28"/>
        </w:rPr>
        <w:t>.</w:t>
      </w:r>
    </w:p>
    <w:p w14:paraId="673C52B1" w14:textId="77777777" w:rsidR="009C57D5" w:rsidRPr="001C6D51" w:rsidRDefault="009C57D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5.1.6. Съезд правомочен, если н</w:t>
      </w:r>
      <w:r w:rsidR="0069239D" w:rsidRPr="001C6D51">
        <w:rPr>
          <w:sz w:val="28"/>
          <w:szCs w:val="28"/>
        </w:rPr>
        <w:t>а н</w:t>
      </w:r>
      <w:r w:rsidR="00113A74" w:rsidRPr="001C6D51">
        <w:rPr>
          <w:sz w:val="28"/>
          <w:szCs w:val="28"/>
        </w:rPr>
        <w:t>е</w:t>
      </w:r>
      <w:r w:rsidR="0069239D" w:rsidRPr="001C6D51">
        <w:rPr>
          <w:sz w:val="28"/>
          <w:szCs w:val="28"/>
        </w:rPr>
        <w:t>м присутствует не менее 2/3 от общего количества</w:t>
      </w:r>
      <w:r w:rsidRPr="001C6D51">
        <w:rPr>
          <w:sz w:val="28"/>
          <w:szCs w:val="28"/>
        </w:rPr>
        <w:t xml:space="preserve"> делегатов.</w:t>
      </w:r>
    </w:p>
    <w:p w14:paraId="103D47E4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5.1.7. Члены </w:t>
      </w:r>
      <w:r w:rsidR="006F1D88" w:rsidRPr="001C6D51">
        <w:rPr>
          <w:sz w:val="28"/>
          <w:szCs w:val="28"/>
        </w:rPr>
        <w:t xml:space="preserve">Президиума </w:t>
      </w:r>
      <w:r w:rsidRPr="001C6D51">
        <w:rPr>
          <w:sz w:val="28"/>
          <w:szCs w:val="28"/>
        </w:rPr>
        <w:t xml:space="preserve">являются делегатами Съезда </w:t>
      </w:r>
      <w:r w:rsidRPr="001C6D51">
        <w:rPr>
          <w:color w:val="000000"/>
          <w:sz w:val="28"/>
          <w:szCs w:val="28"/>
        </w:rPr>
        <w:t>по положению.</w:t>
      </w:r>
    </w:p>
    <w:p w14:paraId="19FBA569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</w:t>
      </w:r>
      <w:r w:rsidR="00D909F4">
        <w:rPr>
          <w:sz w:val="28"/>
          <w:szCs w:val="28"/>
        </w:rPr>
        <w:t>8</w:t>
      </w:r>
      <w:r w:rsidRPr="001C6D51">
        <w:rPr>
          <w:sz w:val="28"/>
          <w:szCs w:val="28"/>
        </w:rPr>
        <w:t xml:space="preserve">. Председателем Съезда является Председатель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, при его отсутствии </w:t>
      </w:r>
      <w:r w:rsidR="00FE6DD4" w:rsidRPr="001C6D51">
        <w:rPr>
          <w:sz w:val="28"/>
          <w:szCs w:val="28"/>
        </w:rPr>
        <w:t>–</w:t>
      </w:r>
      <w:r w:rsidR="00EC7451">
        <w:rPr>
          <w:sz w:val="28"/>
          <w:szCs w:val="28"/>
        </w:rPr>
        <w:t xml:space="preserve"> 1-</w:t>
      </w:r>
      <w:r w:rsidRPr="001C6D51">
        <w:rPr>
          <w:sz w:val="28"/>
          <w:szCs w:val="28"/>
        </w:rPr>
        <w:t>й заместитель Председателя</w:t>
      </w:r>
      <w:r w:rsidR="002E7EC9" w:rsidRPr="001C6D51">
        <w:rPr>
          <w:sz w:val="28"/>
          <w:szCs w:val="28"/>
        </w:rPr>
        <w:t>.</w:t>
      </w:r>
    </w:p>
    <w:p w14:paraId="66056DBB" w14:textId="77777777" w:rsidR="009C57D5" w:rsidRPr="001C6D51" w:rsidRDefault="009C57D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</w:t>
      </w:r>
      <w:r w:rsidR="00D909F4">
        <w:rPr>
          <w:sz w:val="28"/>
          <w:szCs w:val="28"/>
        </w:rPr>
        <w:t>9</w:t>
      </w:r>
      <w:r w:rsidRPr="001C6D51">
        <w:rPr>
          <w:sz w:val="28"/>
          <w:szCs w:val="28"/>
        </w:rPr>
        <w:t xml:space="preserve">. </w:t>
      </w:r>
      <w:r w:rsidR="00033636" w:rsidRPr="001C6D51">
        <w:rPr>
          <w:sz w:val="28"/>
          <w:szCs w:val="28"/>
        </w:rPr>
        <w:t>Все р</w:t>
      </w:r>
      <w:r w:rsidRPr="001C6D51">
        <w:rPr>
          <w:sz w:val="28"/>
          <w:szCs w:val="28"/>
        </w:rPr>
        <w:t>ешения Съезда</w:t>
      </w:r>
      <w:r w:rsidR="00033636" w:rsidRPr="001C6D51">
        <w:rPr>
          <w:sz w:val="28"/>
          <w:szCs w:val="28"/>
        </w:rPr>
        <w:t>, за исключением указанных в п.</w:t>
      </w:r>
      <w:r w:rsidR="00080A56" w:rsidRPr="001C6D51">
        <w:rPr>
          <w:sz w:val="28"/>
          <w:szCs w:val="28"/>
        </w:rPr>
        <w:t xml:space="preserve"> </w:t>
      </w:r>
      <w:r w:rsidR="00033636" w:rsidRPr="001C6D51">
        <w:rPr>
          <w:sz w:val="28"/>
          <w:szCs w:val="28"/>
        </w:rPr>
        <w:t>5.1.10 настоящего Устава,</w:t>
      </w:r>
      <w:r w:rsidRPr="001C6D51">
        <w:rPr>
          <w:sz w:val="28"/>
          <w:szCs w:val="28"/>
        </w:rPr>
        <w:t xml:space="preserve"> принимаются </w:t>
      </w:r>
      <w:r w:rsidR="00856824" w:rsidRPr="001C6D51">
        <w:rPr>
          <w:sz w:val="28"/>
          <w:szCs w:val="28"/>
        </w:rPr>
        <w:t xml:space="preserve">простым </w:t>
      </w:r>
      <w:r w:rsidRPr="001C6D51">
        <w:rPr>
          <w:sz w:val="28"/>
          <w:szCs w:val="28"/>
        </w:rPr>
        <w:t xml:space="preserve">большинством голосов присутствующих </w:t>
      </w:r>
      <w:r w:rsidR="00813179" w:rsidRPr="001C6D51">
        <w:rPr>
          <w:sz w:val="28"/>
          <w:szCs w:val="28"/>
        </w:rPr>
        <w:t>на Съезде делегатов</w:t>
      </w:r>
      <w:r w:rsidR="00033636" w:rsidRPr="001C6D51">
        <w:rPr>
          <w:sz w:val="28"/>
          <w:szCs w:val="28"/>
        </w:rPr>
        <w:t>.</w:t>
      </w:r>
    </w:p>
    <w:p w14:paraId="794F8ECC" w14:textId="77777777" w:rsidR="009B5539" w:rsidRPr="001C6D51" w:rsidRDefault="009B5539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</w:t>
      </w:r>
      <w:r w:rsidR="00D909F4">
        <w:rPr>
          <w:sz w:val="28"/>
          <w:szCs w:val="28"/>
        </w:rPr>
        <w:t>10</w:t>
      </w:r>
      <w:r w:rsidRPr="001C6D51">
        <w:rPr>
          <w:sz w:val="28"/>
          <w:szCs w:val="28"/>
        </w:rPr>
        <w:t xml:space="preserve">. Решение по вопросам внесения изменений в Устав </w:t>
      </w:r>
      <w:r w:rsidR="00BC7958" w:rsidRPr="001C6D51">
        <w:rPr>
          <w:sz w:val="28"/>
          <w:szCs w:val="28"/>
        </w:rPr>
        <w:t>Организации</w:t>
      </w:r>
      <w:r w:rsidR="003C55FB" w:rsidRPr="001C6D51">
        <w:rPr>
          <w:sz w:val="28"/>
          <w:szCs w:val="28"/>
        </w:rPr>
        <w:t>, а также решение о ликвидации Организации</w:t>
      </w:r>
      <w:r w:rsidRPr="001C6D51">
        <w:rPr>
          <w:sz w:val="28"/>
          <w:szCs w:val="28"/>
        </w:rPr>
        <w:t xml:space="preserve"> принимается, если за него </w:t>
      </w:r>
      <w:r w:rsidRPr="001C6D51">
        <w:rPr>
          <w:sz w:val="28"/>
          <w:szCs w:val="28"/>
        </w:rPr>
        <w:lastRenderedPageBreak/>
        <w:t xml:space="preserve">проголосуют не менее </w:t>
      </w:r>
      <w:r w:rsidR="003E11D9" w:rsidRPr="001C6D51">
        <w:rPr>
          <w:sz w:val="28"/>
          <w:szCs w:val="28"/>
        </w:rPr>
        <w:t>2/3</w:t>
      </w:r>
      <w:r w:rsidRPr="001C6D51">
        <w:rPr>
          <w:sz w:val="28"/>
          <w:szCs w:val="28"/>
        </w:rPr>
        <w:t xml:space="preserve"> делегатов, присутствующих на Съезде. Изменения в Устав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 регистр</w:t>
      </w:r>
      <w:r w:rsidR="00033636" w:rsidRPr="001C6D51">
        <w:rPr>
          <w:sz w:val="28"/>
          <w:szCs w:val="28"/>
        </w:rPr>
        <w:t>ируются</w:t>
      </w:r>
      <w:r w:rsidRPr="001C6D51">
        <w:rPr>
          <w:sz w:val="28"/>
          <w:szCs w:val="28"/>
        </w:rPr>
        <w:t xml:space="preserve"> в установленном законодательством</w:t>
      </w:r>
      <w:r w:rsidR="00033636" w:rsidRPr="001C6D51">
        <w:rPr>
          <w:sz w:val="28"/>
          <w:szCs w:val="28"/>
        </w:rPr>
        <w:t xml:space="preserve"> </w:t>
      </w:r>
      <w:r w:rsidR="0008649C" w:rsidRPr="001C6D51">
        <w:rPr>
          <w:color w:val="000000"/>
          <w:sz w:val="28"/>
          <w:szCs w:val="28"/>
        </w:rPr>
        <w:t>Российской Федерации</w:t>
      </w:r>
      <w:r w:rsidR="0008649C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>порядке.</w:t>
      </w:r>
    </w:p>
    <w:p w14:paraId="7C262F94" w14:textId="77777777" w:rsidR="009C57D5" w:rsidRPr="001C6D51" w:rsidRDefault="009C57D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5.1.1</w:t>
      </w:r>
      <w:r w:rsidR="00D909F4">
        <w:rPr>
          <w:sz w:val="28"/>
          <w:szCs w:val="28"/>
        </w:rPr>
        <w:t>1</w:t>
      </w:r>
      <w:r w:rsidRPr="001C6D51">
        <w:rPr>
          <w:sz w:val="28"/>
          <w:szCs w:val="28"/>
        </w:rPr>
        <w:t xml:space="preserve">. Заседаниями Съезда руководит Президиум Съезда – рабочий орган, состоящий из Председателя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, </w:t>
      </w:r>
      <w:r w:rsidR="00EC7451">
        <w:rPr>
          <w:sz w:val="28"/>
          <w:szCs w:val="28"/>
        </w:rPr>
        <w:t>1-</w:t>
      </w:r>
      <w:r w:rsidR="00CB442B" w:rsidRPr="001C6D51">
        <w:rPr>
          <w:sz w:val="28"/>
          <w:szCs w:val="28"/>
        </w:rPr>
        <w:t>го заместителя Председателя Организации</w:t>
      </w:r>
      <w:r w:rsidRPr="001C6D51">
        <w:rPr>
          <w:sz w:val="28"/>
          <w:szCs w:val="28"/>
        </w:rPr>
        <w:t xml:space="preserve">, </w:t>
      </w:r>
      <w:r w:rsidR="00C83375" w:rsidRPr="001C6D51">
        <w:rPr>
          <w:sz w:val="28"/>
          <w:szCs w:val="28"/>
        </w:rPr>
        <w:t xml:space="preserve">Председателей </w:t>
      </w:r>
      <w:r w:rsidR="00CB442B" w:rsidRPr="001C6D51">
        <w:rPr>
          <w:sz w:val="28"/>
          <w:szCs w:val="28"/>
        </w:rPr>
        <w:t>Совета старейшин</w:t>
      </w:r>
      <w:r w:rsidR="00D0721C">
        <w:rPr>
          <w:sz w:val="28"/>
          <w:szCs w:val="28"/>
        </w:rPr>
        <w:t>,</w:t>
      </w:r>
      <w:r w:rsidR="00945BB3" w:rsidRPr="001C6D51">
        <w:rPr>
          <w:sz w:val="28"/>
          <w:szCs w:val="28"/>
        </w:rPr>
        <w:t xml:space="preserve"> </w:t>
      </w:r>
      <w:r w:rsidR="00D0721C" w:rsidRPr="001C6D51">
        <w:rPr>
          <w:sz w:val="28"/>
          <w:szCs w:val="28"/>
        </w:rPr>
        <w:t xml:space="preserve">Совета </w:t>
      </w:r>
      <w:proofErr w:type="spellStart"/>
      <w:r w:rsidR="00D0721C" w:rsidRPr="001C6D51">
        <w:rPr>
          <w:sz w:val="28"/>
          <w:szCs w:val="28"/>
        </w:rPr>
        <w:t>улемов</w:t>
      </w:r>
      <w:proofErr w:type="spellEnd"/>
      <w:r w:rsidR="00D0721C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 xml:space="preserve">и </w:t>
      </w:r>
      <w:r w:rsidR="002E7EC9" w:rsidRPr="001C6D51">
        <w:rPr>
          <w:sz w:val="28"/>
          <w:szCs w:val="28"/>
        </w:rPr>
        <w:t>трех</w:t>
      </w:r>
      <w:r w:rsidRPr="001C6D51">
        <w:rPr>
          <w:sz w:val="28"/>
          <w:szCs w:val="28"/>
        </w:rPr>
        <w:t xml:space="preserve"> </w:t>
      </w:r>
      <w:r w:rsidR="003C55FB" w:rsidRPr="001C6D51">
        <w:rPr>
          <w:sz w:val="28"/>
          <w:szCs w:val="28"/>
        </w:rPr>
        <w:t xml:space="preserve">лиц, </w:t>
      </w:r>
      <w:r w:rsidRPr="001C6D51">
        <w:rPr>
          <w:sz w:val="28"/>
          <w:szCs w:val="28"/>
        </w:rPr>
        <w:t>изб</w:t>
      </w:r>
      <w:r w:rsidR="003C55FB" w:rsidRPr="001C6D51">
        <w:rPr>
          <w:sz w:val="28"/>
          <w:szCs w:val="28"/>
        </w:rPr>
        <w:t>ранных</w:t>
      </w:r>
      <w:r w:rsidRPr="001C6D51">
        <w:rPr>
          <w:sz w:val="28"/>
          <w:szCs w:val="28"/>
        </w:rPr>
        <w:t xml:space="preserve"> Съездом</w:t>
      </w:r>
      <w:r w:rsidR="003C55FB" w:rsidRPr="001C6D51">
        <w:rPr>
          <w:sz w:val="28"/>
          <w:szCs w:val="28"/>
        </w:rPr>
        <w:t xml:space="preserve"> из числа делегатов, присутствующих на Съезде</w:t>
      </w:r>
      <w:r w:rsidRPr="001C6D51">
        <w:rPr>
          <w:sz w:val="28"/>
          <w:szCs w:val="28"/>
        </w:rPr>
        <w:t xml:space="preserve">. </w:t>
      </w:r>
    </w:p>
    <w:p w14:paraId="5FFC2A30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5.1.1</w:t>
      </w:r>
      <w:r w:rsidR="00D909F4">
        <w:rPr>
          <w:sz w:val="28"/>
          <w:szCs w:val="28"/>
        </w:rPr>
        <w:t>2</w:t>
      </w:r>
      <w:r w:rsidRPr="001C6D51">
        <w:rPr>
          <w:sz w:val="28"/>
          <w:szCs w:val="28"/>
        </w:rPr>
        <w:t>. В компетен</w:t>
      </w:r>
      <w:r w:rsidR="00811D27" w:rsidRPr="001C6D51">
        <w:rPr>
          <w:sz w:val="28"/>
          <w:szCs w:val="28"/>
        </w:rPr>
        <w:t xml:space="preserve">цию Президиума </w:t>
      </w:r>
      <w:r w:rsidR="00571C29" w:rsidRPr="001C6D51">
        <w:rPr>
          <w:sz w:val="28"/>
          <w:szCs w:val="28"/>
        </w:rPr>
        <w:t>Съезда входит</w:t>
      </w:r>
      <w:r w:rsidR="00811D27" w:rsidRPr="001C6D51">
        <w:rPr>
          <w:sz w:val="28"/>
          <w:szCs w:val="28"/>
        </w:rPr>
        <w:t xml:space="preserve">: </w:t>
      </w:r>
    </w:p>
    <w:p w14:paraId="67EB6327" w14:textId="77777777" w:rsidR="00811D27" w:rsidRPr="001C6D51" w:rsidRDefault="00571C29" w:rsidP="00436823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координация всей</w:t>
      </w:r>
      <w:r w:rsidR="00811D27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>деятельности Съезда</w:t>
      </w:r>
      <w:r w:rsidR="00811D27" w:rsidRPr="001C6D51">
        <w:rPr>
          <w:sz w:val="28"/>
          <w:szCs w:val="28"/>
        </w:rPr>
        <w:t>;</w:t>
      </w:r>
    </w:p>
    <w:p w14:paraId="4C47C8B4" w14:textId="77777777" w:rsidR="00811D27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рассмотрение возникающих вопросов по повестке дня и внесение предложений о порядке их изучения;</w:t>
      </w:r>
    </w:p>
    <w:p w14:paraId="78EB6CB1" w14:textId="77777777" w:rsidR="00811D27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рассмотрение процедурных и протокольных вопросов;</w:t>
      </w:r>
    </w:p>
    <w:p w14:paraId="7AB5B131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административно-техническое обеспечение </w:t>
      </w:r>
      <w:r w:rsidR="002E7EC9" w:rsidRPr="001C6D51">
        <w:rPr>
          <w:sz w:val="28"/>
          <w:szCs w:val="28"/>
        </w:rPr>
        <w:t>рабочей</w:t>
      </w:r>
      <w:r w:rsidRPr="001C6D51">
        <w:rPr>
          <w:sz w:val="28"/>
          <w:szCs w:val="28"/>
        </w:rPr>
        <w:t xml:space="preserve"> деятельности Съезда.</w:t>
      </w:r>
    </w:p>
    <w:p w14:paraId="275B9E69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5.1.1</w:t>
      </w:r>
      <w:r w:rsidR="00D909F4">
        <w:rPr>
          <w:sz w:val="28"/>
          <w:szCs w:val="28"/>
        </w:rPr>
        <w:t>3</w:t>
      </w:r>
      <w:r w:rsidRPr="001C6D51">
        <w:rPr>
          <w:sz w:val="28"/>
          <w:szCs w:val="28"/>
        </w:rPr>
        <w:t>. Секретариат Съезда состоит из секретаря</w:t>
      </w:r>
      <w:r w:rsidR="004330F2" w:rsidRPr="001C6D51">
        <w:rPr>
          <w:sz w:val="28"/>
          <w:szCs w:val="28"/>
        </w:rPr>
        <w:t xml:space="preserve"> и</w:t>
      </w:r>
      <w:r w:rsidRPr="001C6D51">
        <w:rPr>
          <w:sz w:val="28"/>
          <w:szCs w:val="28"/>
        </w:rPr>
        <w:t xml:space="preserve"> двух его помощников</w:t>
      </w:r>
      <w:r w:rsidR="002128DB" w:rsidRPr="001C6D51">
        <w:rPr>
          <w:sz w:val="28"/>
          <w:szCs w:val="28"/>
        </w:rPr>
        <w:t xml:space="preserve">, избираемых </w:t>
      </w:r>
      <w:r w:rsidR="007D653A" w:rsidRPr="001C6D51">
        <w:rPr>
          <w:sz w:val="28"/>
          <w:szCs w:val="28"/>
        </w:rPr>
        <w:t xml:space="preserve">Съездом </w:t>
      </w:r>
      <w:r w:rsidR="002128DB" w:rsidRPr="001C6D51">
        <w:rPr>
          <w:sz w:val="28"/>
          <w:szCs w:val="28"/>
        </w:rPr>
        <w:t>из числа делегатов</w:t>
      </w:r>
      <w:r w:rsidR="007D653A" w:rsidRPr="001C6D51">
        <w:rPr>
          <w:sz w:val="28"/>
          <w:szCs w:val="28"/>
        </w:rPr>
        <w:t>, присутствующих на Съезде,</w:t>
      </w:r>
      <w:r w:rsidR="002128DB" w:rsidRPr="001C6D51">
        <w:rPr>
          <w:sz w:val="28"/>
          <w:szCs w:val="28"/>
        </w:rPr>
        <w:t xml:space="preserve"> и штатных работников Организации</w:t>
      </w:r>
      <w:r w:rsidRPr="001C6D51">
        <w:rPr>
          <w:sz w:val="28"/>
          <w:szCs w:val="28"/>
        </w:rPr>
        <w:t>. Секретариат несет ответственность за подготовку материалов для работы Съезда и ведение протокола заседаний. Протокол подписывается председателем и секретарем Съезда.</w:t>
      </w:r>
    </w:p>
    <w:p w14:paraId="00D8F47F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5.1.1</w:t>
      </w:r>
      <w:r w:rsidR="00D909F4">
        <w:rPr>
          <w:sz w:val="28"/>
          <w:szCs w:val="28"/>
        </w:rPr>
        <w:t>4</w:t>
      </w:r>
      <w:r w:rsidRPr="001C6D51">
        <w:rPr>
          <w:sz w:val="28"/>
          <w:szCs w:val="28"/>
        </w:rPr>
        <w:t>.</w:t>
      </w:r>
      <w:r w:rsidR="007C752B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 xml:space="preserve">Из числа делегатов </w:t>
      </w:r>
      <w:r w:rsidR="00474C48" w:rsidRPr="001C6D51">
        <w:rPr>
          <w:sz w:val="28"/>
          <w:szCs w:val="28"/>
        </w:rPr>
        <w:t xml:space="preserve">Съезда </w:t>
      </w:r>
      <w:r w:rsidRPr="001C6D51">
        <w:rPr>
          <w:sz w:val="28"/>
          <w:szCs w:val="28"/>
        </w:rPr>
        <w:t xml:space="preserve">формируются </w:t>
      </w:r>
      <w:r w:rsidR="008B627E" w:rsidRPr="001C6D51">
        <w:rPr>
          <w:sz w:val="28"/>
          <w:szCs w:val="28"/>
        </w:rPr>
        <w:t xml:space="preserve">рабочие органы Съезда </w:t>
      </w:r>
      <w:r w:rsidR="00E03ABE" w:rsidRPr="001C6D51">
        <w:rPr>
          <w:sz w:val="28"/>
          <w:szCs w:val="28"/>
        </w:rPr>
        <w:t>–</w:t>
      </w:r>
      <w:r w:rsidR="008B627E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>комиссии</w:t>
      </w:r>
      <w:r w:rsidR="00813179" w:rsidRPr="001C6D51">
        <w:rPr>
          <w:sz w:val="28"/>
          <w:szCs w:val="28"/>
        </w:rPr>
        <w:t xml:space="preserve">: </w:t>
      </w:r>
      <w:r w:rsidR="002E7EC9" w:rsidRPr="001C6D51">
        <w:rPr>
          <w:sz w:val="28"/>
          <w:szCs w:val="28"/>
        </w:rPr>
        <w:t>мандатная, счетная</w:t>
      </w:r>
      <w:r w:rsidR="00C121F2" w:rsidRPr="001C6D51">
        <w:rPr>
          <w:sz w:val="28"/>
          <w:szCs w:val="28"/>
        </w:rPr>
        <w:t>, редакционная</w:t>
      </w:r>
      <w:r w:rsidRPr="001C6D51">
        <w:rPr>
          <w:sz w:val="28"/>
          <w:szCs w:val="28"/>
        </w:rPr>
        <w:t>.</w:t>
      </w:r>
    </w:p>
    <w:p w14:paraId="1E285127" w14:textId="77777777" w:rsidR="009C57D5" w:rsidRPr="001C6D51" w:rsidRDefault="009C57D5" w:rsidP="00C534B1">
      <w:pPr>
        <w:spacing w:line="18" w:lineRule="atLeast"/>
        <w:jc w:val="both"/>
        <w:rPr>
          <w:color w:val="FF0000"/>
          <w:spacing w:val="-5"/>
          <w:sz w:val="28"/>
          <w:szCs w:val="28"/>
        </w:rPr>
      </w:pPr>
      <w:r w:rsidRPr="001C6D51">
        <w:rPr>
          <w:sz w:val="28"/>
          <w:szCs w:val="28"/>
        </w:rPr>
        <w:t>5.1.1</w:t>
      </w:r>
      <w:r w:rsidR="00D909F4">
        <w:rPr>
          <w:sz w:val="28"/>
          <w:szCs w:val="28"/>
        </w:rPr>
        <w:t>5</w:t>
      </w:r>
      <w:r w:rsidRPr="001C6D51">
        <w:rPr>
          <w:sz w:val="28"/>
          <w:szCs w:val="28"/>
        </w:rPr>
        <w:t xml:space="preserve">. В </w:t>
      </w:r>
      <w:r w:rsidR="00A86B36" w:rsidRPr="001C6D51">
        <w:rPr>
          <w:sz w:val="28"/>
          <w:szCs w:val="28"/>
        </w:rPr>
        <w:t xml:space="preserve">исключительную </w:t>
      </w:r>
      <w:r w:rsidRPr="001C6D51">
        <w:rPr>
          <w:sz w:val="28"/>
          <w:szCs w:val="28"/>
        </w:rPr>
        <w:t>компетенцию Съезда входит:</w:t>
      </w:r>
    </w:p>
    <w:p w14:paraId="0BBE14AC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избрание Председателя </w:t>
      </w:r>
      <w:r w:rsidR="00BC7958" w:rsidRPr="001C6D51">
        <w:rPr>
          <w:sz w:val="28"/>
          <w:szCs w:val="28"/>
        </w:rPr>
        <w:t>Организации</w:t>
      </w:r>
      <w:r w:rsidR="007F6E23" w:rsidRPr="001C6D51">
        <w:rPr>
          <w:spacing w:val="-2"/>
          <w:sz w:val="28"/>
          <w:szCs w:val="28"/>
        </w:rPr>
        <w:t>, досрочное прекращение его полномочий</w:t>
      </w:r>
      <w:r w:rsidRPr="001C6D51">
        <w:rPr>
          <w:sz w:val="28"/>
          <w:szCs w:val="28"/>
        </w:rPr>
        <w:t>;</w:t>
      </w:r>
    </w:p>
    <w:p w14:paraId="162BBEC0" w14:textId="77777777" w:rsidR="00CE40D6" w:rsidRPr="001C6D51" w:rsidRDefault="00CE40D6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избрание и смещение с занимаемых должностей Председателя и членов Центральной ревизионной комиссии по согласованию с Председателем Организации;</w:t>
      </w:r>
    </w:p>
    <w:p w14:paraId="274186AF" w14:textId="77777777" w:rsidR="00A845D7" w:rsidRPr="001C6D51" w:rsidRDefault="00A845D7" w:rsidP="00C534B1">
      <w:pPr>
        <w:numPr>
          <w:ilvl w:val="0"/>
          <w:numId w:val="5"/>
        </w:numPr>
        <w:tabs>
          <w:tab w:val="clear" w:pos="720"/>
          <w:tab w:val="num" w:pos="284"/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избрание и сме</w:t>
      </w:r>
      <w:r w:rsidR="00EC7451">
        <w:rPr>
          <w:sz w:val="28"/>
          <w:szCs w:val="28"/>
        </w:rPr>
        <w:t>щение с занимаемой должности 1-</w:t>
      </w:r>
      <w:r w:rsidRPr="001C6D51">
        <w:rPr>
          <w:sz w:val="28"/>
          <w:szCs w:val="28"/>
        </w:rPr>
        <w:t>го заместителя Председателя Организации по представлению Председателя Организации;</w:t>
      </w:r>
    </w:p>
    <w:p w14:paraId="17D8A8E1" w14:textId="77777777" w:rsidR="000422DE" w:rsidRPr="001C6D51" w:rsidRDefault="000422DE" w:rsidP="00C534B1">
      <w:pPr>
        <w:numPr>
          <w:ilvl w:val="0"/>
          <w:numId w:val="5"/>
        </w:numPr>
        <w:tabs>
          <w:tab w:val="clear" w:pos="720"/>
          <w:tab w:val="num" w:pos="284"/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избрание состава Президиума, за исключением лиц, являющихся членами Президиума по должности;</w:t>
      </w:r>
    </w:p>
    <w:p w14:paraId="6DD36B88" w14:textId="77777777" w:rsidR="000422DE" w:rsidRPr="001C6D51" w:rsidRDefault="000422DE" w:rsidP="00C534B1">
      <w:pPr>
        <w:numPr>
          <w:ilvl w:val="0"/>
          <w:numId w:val="5"/>
        </w:numPr>
        <w:tabs>
          <w:tab w:val="clear" w:pos="720"/>
          <w:tab w:val="num" w:pos="284"/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досрочное прекращение полномочий Президиума;</w:t>
      </w:r>
    </w:p>
    <w:p w14:paraId="62D133E8" w14:textId="77777777" w:rsidR="00596C25" w:rsidRPr="001C6D51" w:rsidRDefault="00596C2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определение порядка приема в структуру Организации религиозных организаций и исключения их из структуры Организации;</w:t>
      </w:r>
    </w:p>
    <w:p w14:paraId="0EC1384E" w14:textId="77777777" w:rsidR="00CE40D6" w:rsidRPr="001C6D51" w:rsidRDefault="00CE40D6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утверждение отчетов Председателя Организации, </w:t>
      </w:r>
      <w:r w:rsidR="00EC7451">
        <w:rPr>
          <w:sz w:val="28"/>
          <w:szCs w:val="28"/>
        </w:rPr>
        <w:t>1-</w:t>
      </w:r>
      <w:r w:rsidR="00EB3BF6" w:rsidRPr="001C6D51">
        <w:rPr>
          <w:sz w:val="28"/>
          <w:szCs w:val="28"/>
        </w:rPr>
        <w:t xml:space="preserve">го заместителя Председателя Организации, </w:t>
      </w:r>
      <w:r w:rsidR="00C83375" w:rsidRPr="001C6D51">
        <w:rPr>
          <w:sz w:val="28"/>
          <w:szCs w:val="28"/>
        </w:rPr>
        <w:t xml:space="preserve">Председателей </w:t>
      </w:r>
      <w:r w:rsidR="00EB3BF6" w:rsidRPr="001C6D51">
        <w:rPr>
          <w:sz w:val="28"/>
          <w:szCs w:val="28"/>
        </w:rPr>
        <w:t xml:space="preserve">Совета старейшин, </w:t>
      </w:r>
      <w:r w:rsidRPr="001C6D51">
        <w:rPr>
          <w:sz w:val="28"/>
          <w:szCs w:val="28"/>
        </w:rPr>
        <w:t xml:space="preserve">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="000C5E6C" w:rsidRPr="001C6D51">
        <w:rPr>
          <w:sz w:val="28"/>
          <w:szCs w:val="28"/>
        </w:rPr>
        <w:t>, Совета кадиев</w:t>
      </w:r>
      <w:r w:rsidR="006C42EB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 xml:space="preserve">и </w:t>
      </w:r>
      <w:r w:rsidR="00571C29" w:rsidRPr="001C6D51">
        <w:rPr>
          <w:sz w:val="28"/>
          <w:szCs w:val="28"/>
        </w:rPr>
        <w:t>Центральной ревизионной</w:t>
      </w:r>
      <w:r w:rsidRPr="001C6D51">
        <w:rPr>
          <w:sz w:val="28"/>
          <w:szCs w:val="28"/>
        </w:rPr>
        <w:t xml:space="preserve"> комиссии Организации;</w:t>
      </w:r>
    </w:p>
    <w:p w14:paraId="2599C6D4" w14:textId="77777777" w:rsidR="009C57D5" w:rsidRPr="001C6D51" w:rsidRDefault="00923C42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определение приоритетных направлений деятельности Организации, принципов формирования и использования ее имущества</w:t>
      </w:r>
      <w:r w:rsidR="009C57D5" w:rsidRPr="001C6D51">
        <w:rPr>
          <w:sz w:val="28"/>
          <w:szCs w:val="28"/>
        </w:rPr>
        <w:t>;</w:t>
      </w:r>
    </w:p>
    <w:p w14:paraId="176D793A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вынесение решений по жалобам, предварительно рассмотренны</w:t>
      </w:r>
      <w:r w:rsidR="00163539" w:rsidRPr="001C6D51">
        <w:rPr>
          <w:sz w:val="28"/>
          <w:szCs w:val="28"/>
        </w:rPr>
        <w:t>м</w:t>
      </w:r>
      <w:r w:rsidRPr="001C6D51">
        <w:rPr>
          <w:sz w:val="28"/>
          <w:szCs w:val="28"/>
        </w:rPr>
        <w:t xml:space="preserve"> </w:t>
      </w:r>
      <w:r w:rsidR="001C0FD0" w:rsidRPr="001C6D51">
        <w:rPr>
          <w:sz w:val="28"/>
          <w:szCs w:val="28"/>
        </w:rPr>
        <w:t>Пленум</w:t>
      </w:r>
      <w:r w:rsidR="00973CCA" w:rsidRPr="001C6D51">
        <w:rPr>
          <w:sz w:val="28"/>
          <w:szCs w:val="28"/>
        </w:rPr>
        <w:t>ом</w:t>
      </w:r>
      <w:r w:rsidRPr="001C6D51">
        <w:rPr>
          <w:sz w:val="28"/>
          <w:szCs w:val="28"/>
        </w:rPr>
        <w:t xml:space="preserve"> и переданны</w:t>
      </w:r>
      <w:r w:rsidR="00163539" w:rsidRPr="001C6D51">
        <w:rPr>
          <w:sz w:val="28"/>
          <w:szCs w:val="28"/>
        </w:rPr>
        <w:t>м</w:t>
      </w:r>
      <w:r w:rsidRPr="001C6D51">
        <w:rPr>
          <w:sz w:val="28"/>
          <w:szCs w:val="28"/>
        </w:rPr>
        <w:t xml:space="preserve"> для окончательного решения Съезд</w:t>
      </w:r>
      <w:r w:rsidR="00163539" w:rsidRPr="001C6D51">
        <w:rPr>
          <w:sz w:val="28"/>
          <w:szCs w:val="28"/>
        </w:rPr>
        <w:t>у</w:t>
      </w:r>
      <w:r w:rsidRPr="001C6D51">
        <w:rPr>
          <w:sz w:val="28"/>
          <w:szCs w:val="28"/>
        </w:rPr>
        <w:t>;</w:t>
      </w:r>
    </w:p>
    <w:p w14:paraId="5DD0611D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принятие решения о ликвидации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;</w:t>
      </w:r>
    </w:p>
    <w:p w14:paraId="1E2A7479" w14:textId="77777777" w:rsidR="009C57D5" w:rsidRPr="001C6D51" w:rsidRDefault="009C57D5" w:rsidP="00436823">
      <w:pPr>
        <w:numPr>
          <w:ilvl w:val="0"/>
          <w:numId w:val="5"/>
        </w:numPr>
        <w:tabs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утверждение протокола мандатной комиссии, повестки дня, программы и регламента проведения </w:t>
      </w:r>
      <w:r w:rsidR="00163539" w:rsidRPr="001C6D51">
        <w:rPr>
          <w:sz w:val="28"/>
          <w:szCs w:val="28"/>
        </w:rPr>
        <w:t>Съезда</w:t>
      </w:r>
      <w:r w:rsidRPr="001C6D51">
        <w:rPr>
          <w:sz w:val="28"/>
          <w:szCs w:val="28"/>
        </w:rPr>
        <w:t>, избрание простым большинством</w:t>
      </w:r>
      <w:r w:rsidR="009702B1" w:rsidRPr="001C6D51">
        <w:rPr>
          <w:sz w:val="28"/>
          <w:szCs w:val="28"/>
        </w:rPr>
        <w:t xml:space="preserve"> голосов</w:t>
      </w:r>
      <w:r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lastRenderedPageBreak/>
        <w:t>Президиума</w:t>
      </w:r>
      <w:r w:rsidR="00C8518C" w:rsidRPr="001C6D51">
        <w:rPr>
          <w:sz w:val="28"/>
          <w:szCs w:val="28"/>
        </w:rPr>
        <w:t xml:space="preserve"> и</w:t>
      </w:r>
      <w:r w:rsidRPr="001C6D51">
        <w:rPr>
          <w:sz w:val="28"/>
          <w:szCs w:val="28"/>
        </w:rPr>
        <w:t xml:space="preserve"> Секретариата</w:t>
      </w:r>
      <w:r w:rsidR="00C8518C" w:rsidRPr="001C6D51">
        <w:rPr>
          <w:sz w:val="28"/>
          <w:szCs w:val="28"/>
        </w:rPr>
        <w:t xml:space="preserve"> Съезда, а также</w:t>
      </w:r>
      <w:r w:rsidRPr="001C6D51">
        <w:rPr>
          <w:sz w:val="28"/>
          <w:szCs w:val="28"/>
        </w:rPr>
        <w:t xml:space="preserve"> формирование иных необходимых рабочих органов Съезда;</w:t>
      </w:r>
    </w:p>
    <w:p w14:paraId="5DC2FEC0" w14:textId="77777777" w:rsidR="00806BB1" w:rsidRPr="001C6D51" w:rsidRDefault="00806BB1" w:rsidP="00436823">
      <w:pPr>
        <w:numPr>
          <w:ilvl w:val="0"/>
          <w:numId w:val="5"/>
        </w:numPr>
        <w:tabs>
          <w:tab w:val="num" w:pos="0"/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внесение изменений в Устав </w:t>
      </w:r>
      <w:r w:rsidR="00BC7958" w:rsidRPr="001C6D51">
        <w:rPr>
          <w:sz w:val="28"/>
          <w:szCs w:val="28"/>
        </w:rPr>
        <w:t>Организации</w:t>
      </w:r>
      <w:r w:rsidR="00CB1AEB" w:rsidRPr="001C6D51">
        <w:rPr>
          <w:sz w:val="28"/>
          <w:szCs w:val="28"/>
        </w:rPr>
        <w:t>, утверждение Устава в новой редакции</w:t>
      </w:r>
      <w:r w:rsidRPr="001C6D51">
        <w:rPr>
          <w:sz w:val="28"/>
          <w:szCs w:val="28"/>
        </w:rPr>
        <w:t>;</w:t>
      </w:r>
    </w:p>
    <w:p w14:paraId="1CB3FFD1" w14:textId="77777777" w:rsidR="00B23F04" w:rsidRPr="001C6D51" w:rsidRDefault="00B23F04" w:rsidP="00BB6D03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  <w:lang w:eastAsia="ru-RU"/>
        </w:rPr>
        <w:t>принятие решений об участии Органи</w:t>
      </w:r>
      <w:r w:rsidR="00D10CD1">
        <w:rPr>
          <w:sz w:val="28"/>
          <w:szCs w:val="28"/>
          <w:lang w:eastAsia="ru-RU"/>
        </w:rPr>
        <w:t>зации в хозяйственных обществах.</w:t>
      </w:r>
    </w:p>
    <w:p w14:paraId="4069B643" w14:textId="77777777" w:rsidR="00A60660" w:rsidRPr="001C6D51" w:rsidRDefault="00C730FC" w:rsidP="000C5E6C">
      <w:pPr>
        <w:tabs>
          <w:tab w:val="left" w:pos="360"/>
        </w:tabs>
        <w:spacing w:line="18" w:lineRule="atLeast"/>
        <w:jc w:val="both"/>
        <w:rPr>
          <w:i/>
          <w:sz w:val="28"/>
          <w:szCs w:val="28"/>
        </w:rPr>
      </w:pPr>
      <w:r w:rsidRPr="001C6D51">
        <w:rPr>
          <w:sz w:val="28"/>
          <w:szCs w:val="28"/>
        </w:rPr>
        <w:t>5.1.1</w:t>
      </w:r>
      <w:r w:rsidR="00D909F4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185EC5" w:rsidRPr="001C6D51">
        <w:rPr>
          <w:sz w:val="28"/>
          <w:szCs w:val="28"/>
        </w:rPr>
        <w:t xml:space="preserve"> </w:t>
      </w:r>
      <w:r w:rsidR="004F2A92" w:rsidRPr="001C6D51">
        <w:rPr>
          <w:sz w:val="28"/>
          <w:szCs w:val="28"/>
        </w:rPr>
        <w:t>Съезд вправе</w:t>
      </w:r>
      <w:r w:rsidR="009C57D5" w:rsidRPr="001C6D51">
        <w:rPr>
          <w:sz w:val="28"/>
          <w:szCs w:val="28"/>
        </w:rPr>
        <w:t xml:space="preserve"> принять </w:t>
      </w:r>
      <w:r w:rsidR="004F2A92" w:rsidRPr="001C6D51">
        <w:rPr>
          <w:sz w:val="28"/>
          <w:szCs w:val="28"/>
        </w:rPr>
        <w:t>на</w:t>
      </w:r>
      <w:r w:rsidR="009C57D5" w:rsidRPr="001C6D51">
        <w:rPr>
          <w:sz w:val="28"/>
          <w:szCs w:val="28"/>
        </w:rPr>
        <w:t xml:space="preserve"> рассмотрени</w:t>
      </w:r>
      <w:r w:rsidR="004F2A92" w:rsidRPr="001C6D51">
        <w:rPr>
          <w:sz w:val="28"/>
          <w:szCs w:val="28"/>
        </w:rPr>
        <w:t>е</w:t>
      </w:r>
      <w:r w:rsidR="009C57D5" w:rsidRPr="001C6D51">
        <w:rPr>
          <w:sz w:val="28"/>
          <w:szCs w:val="28"/>
        </w:rPr>
        <w:t xml:space="preserve"> и иные вопросы</w:t>
      </w:r>
      <w:r w:rsidR="004F2A92" w:rsidRPr="001C6D51">
        <w:rPr>
          <w:sz w:val="28"/>
          <w:szCs w:val="28"/>
        </w:rPr>
        <w:t>, касающиеся</w:t>
      </w:r>
      <w:r w:rsidR="009C57D5" w:rsidRPr="001C6D51">
        <w:rPr>
          <w:sz w:val="28"/>
          <w:szCs w:val="28"/>
        </w:rPr>
        <w:t xml:space="preserve"> деятельности </w:t>
      </w:r>
      <w:r w:rsidR="00BC7958" w:rsidRPr="001C6D51">
        <w:rPr>
          <w:sz w:val="28"/>
          <w:szCs w:val="28"/>
        </w:rPr>
        <w:t>Организации</w:t>
      </w:r>
      <w:r w:rsidR="003C720C" w:rsidRPr="001C6D51">
        <w:rPr>
          <w:sz w:val="28"/>
          <w:szCs w:val="28"/>
        </w:rPr>
        <w:t xml:space="preserve"> и не относящиеся к компетенции</w:t>
      </w:r>
      <w:r w:rsidR="007304AE" w:rsidRPr="001C6D51">
        <w:rPr>
          <w:sz w:val="28"/>
          <w:szCs w:val="28"/>
        </w:rPr>
        <w:t xml:space="preserve"> </w:t>
      </w:r>
      <w:r w:rsidR="000C5E6C" w:rsidRPr="001C6D51">
        <w:rPr>
          <w:sz w:val="28"/>
          <w:szCs w:val="28"/>
        </w:rPr>
        <w:t xml:space="preserve">Председателя Организации, </w:t>
      </w:r>
      <w:r w:rsidR="007304AE" w:rsidRPr="001C6D51">
        <w:rPr>
          <w:sz w:val="28"/>
          <w:szCs w:val="28"/>
        </w:rPr>
        <w:t>Пленума,</w:t>
      </w:r>
      <w:r w:rsidR="003C720C" w:rsidRPr="001C6D51">
        <w:rPr>
          <w:sz w:val="28"/>
          <w:szCs w:val="28"/>
        </w:rPr>
        <w:t xml:space="preserve"> Президиума, </w:t>
      </w:r>
      <w:r w:rsidR="000C5E6C" w:rsidRPr="001C6D51">
        <w:rPr>
          <w:sz w:val="28"/>
          <w:szCs w:val="28"/>
        </w:rPr>
        <w:t xml:space="preserve">Совета муфтиев, </w:t>
      </w:r>
      <w:r w:rsidR="00D0721C" w:rsidRPr="001C6D51">
        <w:rPr>
          <w:sz w:val="28"/>
          <w:szCs w:val="28"/>
        </w:rPr>
        <w:t xml:space="preserve">Совета старейшин, </w:t>
      </w:r>
      <w:r w:rsidR="003C720C" w:rsidRPr="001C6D51">
        <w:rPr>
          <w:sz w:val="28"/>
          <w:szCs w:val="28"/>
        </w:rPr>
        <w:t xml:space="preserve">Совета </w:t>
      </w:r>
      <w:proofErr w:type="spellStart"/>
      <w:r w:rsidR="003C720C" w:rsidRPr="001C6D51">
        <w:rPr>
          <w:sz w:val="28"/>
          <w:szCs w:val="28"/>
        </w:rPr>
        <w:t>улемов</w:t>
      </w:r>
      <w:proofErr w:type="spellEnd"/>
      <w:r w:rsidR="00BC4C14" w:rsidRPr="001C6D51">
        <w:rPr>
          <w:sz w:val="28"/>
          <w:szCs w:val="28"/>
        </w:rPr>
        <w:t>, а также</w:t>
      </w:r>
      <w:r w:rsidR="000C5E6C" w:rsidRPr="001C6D51">
        <w:rPr>
          <w:sz w:val="28"/>
          <w:szCs w:val="28"/>
        </w:rPr>
        <w:t xml:space="preserve"> Совета кадиев</w:t>
      </w:r>
      <w:r w:rsidR="009C57D5" w:rsidRPr="001C6D51">
        <w:rPr>
          <w:sz w:val="28"/>
          <w:szCs w:val="28"/>
        </w:rPr>
        <w:t>.</w:t>
      </w:r>
    </w:p>
    <w:p w14:paraId="3282112A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</w:t>
      </w:r>
      <w:r w:rsidR="00C730FC" w:rsidRPr="001C6D51">
        <w:rPr>
          <w:sz w:val="28"/>
          <w:szCs w:val="28"/>
        </w:rPr>
        <w:t>1</w:t>
      </w:r>
      <w:r w:rsidR="00D909F4">
        <w:rPr>
          <w:sz w:val="28"/>
          <w:szCs w:val="28"/>
        </w:rPr>
        <w:t>7</w:t>
      </w:r>
      <w:r w:rsidRPr="001C6D51">
        <w:rPr>
          <w:sz w:val="28"/>
          <w:szCs w:val="28"/>
        </w:rPr>
        <w:t>. Открытие Съезда предваряется чтением аятов Корана.</w:t>
      </w:r>
    </w:p>
    <w:p w14:paraId="42D95685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</w:t>
      </w:r>
      <w:r w:rsidR="00C730FC" w:rsidRPr="001C6D51">
        <w:rPr>
          <w:sz w:val="28"/>
          <w:szCs w:val="28"/>
        </w:rPr>
        <w:t>1</w:t>
      </w:r>
      <w:r w:rsidR="00D909F4">
        <w:rPr>
          <w:sz w:val="28"/>
          <w:szCs w:val="28"/>
        </w:rPr>
        <w:t>8</w:t>
      </w:r>
      <w:r w:rsidRPr="001C6D51">
        <w:rPr>
          <w:sz w:val="28"/>
          <w:szCs w:val="28"/>
        </w:rPr>
        <w:t xml:space="preserve">. В открытых заседаниях Съезда могут принимать участие приглашенные </w:t>
      </w:r>
      <w:r w:rsidR="001B1D75" w:rsidRPr="001C6D51">
        <w:rPr>
          <w:sz w:val="28"/>
          <w:szCs w:val="28"/>
        </w:rPr>
        <w:t>лица</w:t>
      </w:r>
      <w:r w:rsidRPr="001C6D51">
        <w:rPr>
          <w:sz w:val="28"/>
          <w:szCs w:val="28"/>
        </w:rPr>
        <w:t>. Указанные лица имеют прав</w:t>
      </w:r>
      <w:r w:rsidR="007C752B" w:rsidRPr="001C6D51">
        <w:rPr>
          <w:sz w:val="28"/>
          <w:szCs w:val="28"/>
        </w:rPr>
        <w:t>о</w:t>
      </w:r>
      <w:r w:rsidRPr="001C6D51">
        <w:rPr>
          <w:sz w:val="28"/>
          <w:szCs w:val="28"/>
        </w:rPr>
        <w:t xml:space="preserve"> совещательного голоса.</w:t>
      </w:r>
    </w:p>
    <w:p w14:paraId="26D8F320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</w:t>
      </w:r>
      <w:r w:rsidR="00C730FC" w:rsidRPr="001C6D51">
        <w:rPr>
          <w:sz w:val="28"/>
          <w:szCs w:val="28"/>
        </w:rPr>
        <w:t>1</w:t>
      </w:r>
      <w:r w:rsidR="00D909F4">
        <w:rPr>
          <w:sz w:val="28"/>
          <w:szCs w:val="28"/>
        </w:rPr>
        <w:t>9</w:t>
      </w:r>
      <w:r w:rsidRPr="001C6D51">
        <w:rPr>
          <w:sz w:val="28"/>
          <w:szCs w:val="28"/>
        </w:rPr>
        <w:t>. Вопрос о проведении закрытых заседаний в</w:t>
      </w:r>
      <w:r w:rsidR="007C752B" w:rsidRPr="001C6D51">
        <w:rPr>
          <w:sz w:val="28"/>
          <w:szCs w:val="28"/>
        </w:rPr>
        <w:t>ы</w:t>
      </w:r>
      <w:r w:rsidRPr="001C6D51">
        <w:rPr>
          <w:sz w:val="28"/>
          <w:szCs w:val="28"/>
        </w:rPr>
        <w:t>носится на рассмотрение Съезда Президиумом Съезда.</w:t>
      </w:r>
    </w:p>
    <w:p w14:paraId="6BF3DF0D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</w:t>
      </w:r>
      <w:r w:rsidR="00D909F4">
        <w:rPr>
          <w:sz w:val="28"/>
          <w:szCs w:val="28"/>
        </w:rPr>
        <w:t>20</w:t>
      </w:r>
      <w:r w:rsidRPr="001C6D51">
        <w:rPr>
          <w:sz w:val="28"/>
          <w:szCs w:val="28"/>
        </w:rPr>
        <w:t xml:space="preserve">. </w:t>
      </w:r>
      <w:r w:rsidR="001A55AE" w:rsidRPr="001C6D51">
        <w:rPr>
          <w:sz w:val="28"/>
          <w:szCs w:val="28"/>
        </w:rPr>
        <w:t>По решению Съезда и</w:t>
      </w:r>
      <w:r w:rsidRPr="001C6D51">
        <w:rPr>
          <w:sz w:val="28"/>
          <w:szCs w:val="28"/>
        </w:rPr>
        <w:t xml:space="preserve">збрание Председателя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 может проводиться на закрытом заседании. </w:t>
      </w:r>
    </w:p>
    <w:p w14:paraId="05C0DA0E" w14:textId="77777777" w:rsidR="009C57D5" w:rsidRPr="001C6D51" w:rsidRDefault="009C57D5" w:rsidP="00C534B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5.1.</w:t>
      </w:r>
      <w:r w:rsidR="00C730FC" w:rsidRPr="001C6D51">
        <w:rPr>
          <w:sz w:val="28"/>
          <w:szCs w:val="28"/>
        </w:rPr>
        <w:t>2</w:t>
      </w:r>
      <w:r w:rsidR="00D909F4">
        <w:rPr>
          <w:sz w:val="28"/>
          <w:szCs w:val="28"/>
        </w:rPr>
        <w:t>1</w:t>
      </w:r>
      <w:r w:rsidRPr="001C6D51">
        <w:rPr>
          <w:sz w:val="28"/>
          <w:szCs w:val="28"/>
        </w:rPr>
        <w:t>. Постановления Съезда вступают в законную силу с момента их принятия.</w:t>
      </w:r>
    </w:p>
    <w:p w14:paraId="527A06F4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</w:p>
    <w:p w14:paraId="2E699D80" w14:textId="77777777" w:rsidR="009C57D5" w:rsidRPr="001C6D51" w:rsidRDefault="009C57D5" w:rsidP="00436823">
      <w:pPr>
        <w:spacing w:line="18" w:lineRule="atLeast"/>
        <w:rPr>
          <w:sz w:val="28"/>
          <w:szCs w:val="28"/>
        </w:rPr>
      </w:pPr>
      <w:r w:rsidRPr="001C6D51">
        <w:rPr>
          <w:b/>
          <w:bCs/>
          <w:sz w:val="28"/>
          <w:szCs w:val="28"/>
        </w:rPr>
        <w:t>5.</w:t>
      </w:r>
      <w:r w:rsidR="00B04A17" w:rsidRPr="001C6D51">
        <w:rPr>
          <w:b/>
          <w:bCs/>
          <w:sz w:val="28"/>
          <w:szCs w:val="28"/>
        </w:rPr>
        <w:t>2</w:t>
      </w:r>
      <w:r w:rsidRPr="001C6D51">
        <w:rPr>
          <w:b/>
          <w:bCs/>
          <w:sz w:val="28"/>
          <w:szCs w:val="28"/>
        </w:rPr>
        <w:t xml:space="preserve">. ПРЕДСЕДАТЕЛЬ </w:t>
      </w:r>
    </w:p>
    <w:p w14:paraId="24CC0FB1" w14:textId="77777777" w:rsidR="009C57D5" w:rsidRPr="001C6D51" w:rsidRDefault="00B034A1" w:rsidP="001144AE">
      <w:pPr>
        <w:tabs>
          <w:tab w:val="left" w:pos="709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B04A17" w:rsidRPr="001C6D51">
        <w:rPr>
          <w:sz w:val="28"/>
          <w:szCs w:val="28"/>
        </w:rPr>
        <w:t>2</w:t>
      </w:r>
      <w:r w:rsidR="00C121F2" w:rsidRPr="001C6D51">
        <w:rPr>
          <w:sz w:val="28"/>
          <w:szCs w:val="28"/>
        </w:rPr>
        <w:t xml:space="preserve">.1. </w:t>
      </w:r>
      <w:r w:rsidR="00737E03" w:rsidRPr="001C6D51">
        <w:rPr>
          <w:sz w:val="28"/>
          <w:szCs w:val="28"/>
        </w:rPr>
        <w:t>Председатель</w:t>
      </w:r>
      <w:r w:rsidR="009962EA" w:rsidRPr="001C6D51">
        <w:rPr>
          <w:sz w:val="28"/>
          <w:szCs w:val="28"/>
        </w:rPr>
        <w:t xml:space="preserve"> Организации</w:t>
      </w:r>
      <w:r w:rsidRPr="001C6D51">
        <w:rPr>
          <w:sz w:val="28"/>
          <w:szCs w:val="28"/>
        </w:rPr>
        <w:t xml:space="preserve"> </w:t>
      </w:r>
      <w:r w:rsidR="00737E03" w:rsidRPr="001C6D51">
        <w:rPr>
          <w:sz w:val="28"/>
          <w:szCs w:val="28"/>
        </w:rPr>
        <w:t>осуществляет</w:t>
      </w:r>
      <w:r w:rsidRPr="001C6D51">
        <w:rPr>
          <w:sz w:val="28"/>
          <w:szCs w:val="28"/>
        </w:rPr>
        <w:t xml:space="preserve"> непосредственное </w:t>
      </w:r>
      <w:r w:rsidR="00737E03" w:rsidRPr="001C6D51">
        <w:rPr>
          <w:sz w:val="28"/>
          <w:szCs w:val="28"/>
        </w:rPr>
        <w:t>руководство</w:t>
      </w:r>
      <w:r w:rsidRPr="001C6D51">
        <w:rPr>
          <w:sz w:val="28"/>
          <w:szCs w:val="28"/>
        </w:rPr>
        <w:t xml:space="preserve"> </w:t>
      </w:r>
      <w:r w:rsidR="00737E03" w:rsidRPr="001C6D51">
        <w:rPr>
          <w:sz w:val="28"/>
          <w:szCs w:val="28"/>
        </w:rPr>
        <w:t>Организацией</w:t>
      </w:r>
      <w:r w:rsidRPr="001C6D51">
        <w:rPr>
          <w:sz w:val="28"/>
          <w:szCs w:val="28"/>
        </w:rPr>
        <w:t xml:space="preserve"> </w:t>
      </w:r>
      <w:r w:rsidR="00737E03" w:rsidRPr="001C6D51">
        <w:rPr>
          <w:sz w:val="28"/>
          <w:szCs w:val="28"/>
        </w:rPr>
        <w:t xml:space="preserve">во взаимодействии с </w:t>
      </w:r>
      <w:r w:rsidR="007304AE" w:rsidRPr="001C6D51">
        <w:rPr>
          <w:sz w:val="28"/>
          <w:szCs w:val="28"/>
        </w:rPr>
        <w:t xml:space="preserve">Пленумом, </w:t>
      </w:r>
      <w:r w:rsidR="00737E03" w:rsidRPr="001C6D51">
        <w:rPr>
          <w:sz w:val="28"/>
          <w:szCs w:val="28"/>
        </w:rPr>
        <w:t>Президиумом</w:t>
      </w:r>
      <w:r w:rsidR="008032C2" w:rsidRPr="001C6D51">
        <w:rPr>
          <w:sz w:val="28"/>
          <w:szCs w:val="28"/>
        </w:rPr>
        <w:t>,</w:t>
      </w:r>
      <w:r w:rsidR="00737E03" w:rsidRPr="001C6D51">
        <w:rPr>
          <w:sz w:val="28"/>
          <w:szCs w:val="28"/>
        </w:rPr>
        <w:t xml:space="preserve"> </w:t>
      </w:r>
      <w:r w:rsidR="00E6500C" w:rsidRPr="001C6D51">
        <w:rPr>
          <w:sz w:val="28"/>
          <w:szCs w:val="28"/>
        </w:rPr>
        <w:t xml:space="preserve">Советом муфтиев, Советом Старейшин, </w:t>
      </w:r>
      <w:r w:rsidR="00737E03" w:rsidRPr="001C6D51">
        <w:rPr>
          <w:sz w:val="28"/>
          <w:szCs w:val="28"/>
        </w:rPr>
        <w:t xml:space="preserve">Советом </w:t>
      </w:r>
      <w:proofErr w:type="spellStart"/>
      <w:r w:rsidR="00737E03" w:rsidRPr="001C6D51">
        <w:rPr>
          <w:sz w:val="28"/>
          <w:szCs w:val="28"/>
        </w:rPr>
        <w:t>улемов</w:t>
      </w:r>
      <w:proofErr w:type="spellEnd"/>
      <w:r w:rsidR="00E6500C" w:rsidRPr="001C6D51">
        <w:rPr>
          <w:sz w:val="28"/>
          <w:szCs w:val="28"/>
        </w:rPr>
        <w:t xml:space="preserve"> и </w:t>
      </w:r>
      <w:r w:rsidR="001144AE" w:rsidRPr="001C6D51">
        <w:rPr>
          <w:sz w:val="28"/>
          <w:szCs w:val="28"/>
        </w:rPr>
        <w:t>Советом кадиев</w:t>
      </w:r>
      <w:r w:rsidR="007F6E23" w:rsidRPr="001C6D51">
        <w:rPr>
          <w:sz w:val="28"/>
          <w:szCs w:val="28"/>
        </w:rPr>
        <w:t>, и подотчетен Съезду</w:t>
      </w:r>
      <w:r w:rsidR="00737E03" w:rsidRPr="001C6D51">
        <w:rPr>
          <w:sz w:val="28"/>
          <w:szCs w:val="28"/>
        </w:rPr>
        <w:t>.</w:t>
      </w:r>
      <w:r w:rsidR="00970D57" w:rsidRPr="001C6D51">
        <w:rPr>
          <w:sz w:val="28"/>
          <w:szCs w:val="28"/>
        </w:rPr>
        <w:t xml:space="preserve"> Председатель Организации </w:t>
      </w:r>
      <w:r w:rsidR="00D916E6" w:rsidRPr="001C6D51">
        <w:rPr>
          <w:sz w:val="28"/>
          <w:szCs w:val="28"/>
        </w:rPr>
        <w:t xml:space="preserve">по должности </w:t>
      </w:r>
      <w:r w:rsidR="000C5E6C" w:rsidRPr="001C6D51">
        <w:rPr>
          <w:sz w:val="28"/>
          <w:szCs w:val="28"/>
        </w:rPr>
        <w:t>является Председателем Совета муфтиев</w:t>
      </w:r>
      <w:r w:rsidR="00970D57" w:rsidRPr="001C6D51">
        <w:rPr>
          <w:sz w:val="28"/>
          <w:szCs w:val="28"/>
        </w:rPr>
        <w:t>.</w:t>
      </w:r>
    </w:p>
    <w:p w14:paraId="4382CB1F" w14:textId="77777777" w:rsidR="00E3364B" w:rsidRPr="001C6D51" w:rsidRDefault="009C57D5" w:rsidP="000F40EC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B04A17" w:rsidRPr="001C6D51">
        <w:rPr>
          <w:sz w:val="28"/>
          <w:szCs w:val="28"/>
        </w:rPr>
        <w:t>2</w:t>
      </w:r>
      <w:r w:rsidRPr="001C6D51">
        <w:rPr>
          <w:sz w:val="28"/>
          <w:szCs w:val="28"/>
        </w:rPr>
        <w:t>.</w:t>
      </w:r>
      <w:r w:rsidR="00B034A1" w:rsidRPr="001C6D51">
        <w:rPr>
          <w:sz w:val="28"/>
          <w:szCs w:val="28"/>
        </w:rPr>
        <w:t>2</w:t>
      </w:r>
      <w:r w:rsidRPr="001C6D51">
        <w:rPr>
          <w:sz w:val="28"/>
          <w:szCs w:val="28"/>
        </w:rPr>
        <w:t>.</w:t>
      </w:r>
      <w:r w:rsidR="00B034A1" w:rsidRPr="001C6D51">
        <w:rPr>
          <w:sz w:val="28"/>
          <w:szCs w:val="28"/>
        </w:rPr>
        <w:t xml:space="preserve"> </w:t>
      </w:r>
      <w:r w:rsidR="0008213C" w:rsidRPr="001C6D51">
        <w:rPr>
          <w:sz w:val="28"/>
          <w:szCs w:val="28"/>
        </w:rPr>
        <w:t xml:space="preserve">Председатель </w:t>
      </w:r>
      <w:r w:rsidR="009962EA" w:rsidRPr="001C6D51">
        <w:rPr>
          <w:sz w:val="28"/>
          <w:szCs w:val="28"/>
        </w:rPr>
        <w:t xml:space="preserve">Организации </w:t>
      </w:r>
      <w:r w:rsidR="00501D34" w:rsidRPr="001C6D51">
        <w:rPr>
          <w:sz w:val="28"/>
          <w:szCs w:val="28"/>
        </w:rPr>
        <w:t xml:space="preserve">в духовном звании муфтий </w:t>
      </w:r>
      <w:r w:rsidR="0008213C" w:rsidRPr="001C6D51">
        <w:rPr>
          <w:sz w:val="28"/>
          <w:szCs w:val="28"/>
        </w:rPr>
        <w:t xml:space="preserve">шейх является </w:t>
      </w:r>
      <w:r w:rsidR="007F2D52" w:rsidRPr="007F2D52">
        <w:rPr>
          <w:sz w:val="28"/>
          <w:szCs w:val="28"/>
        </w:rPr>
        <w:t xml:space="preserve">Главным муфтием </w:t>
      </w:r>
      <w:r w:rsidR="007F2D52">
        <w:rPr>
          <w:sz w:val="28"/>
          <w:szCs w:val="28"/>
        </w:rPr>
        <w:t xml:space="preserve">– </w:t>
      </w:r>
      <w:r w:rsidR="0008213C" w:rsidRPr="001C6D51">
        <w:rPr>
          <w:sz w:val="28"/>
          <w:szCs w:val="28"/>
        </w:rPr>
        <w:t xml:space="preserve">главой мусульман всех религиозных организаций, входящих в структуру Организации. Председатель </w:t>
      </w:r>
      <w:r w:rsidR="009962EA" w:rsidRPr="001C6D51">
        <w:rPr>
          <w:sz w:val="28"/>
          <w:szCs w:val="28"/>
        </w:rPr>
        <w:t xml:space="preserve">Организации </w:t>
      </w:r>
      <w:r w:rsidR="0008213C" w:rsidRPr="001C6D51">
        <w:rPr>
          <w:sz w:val="28"/>
          <w:szCs w:val="28"/>
        </w:rPr>
        <w:t>является главным имам-хаты</w:t>
      </w:r>
      <w:r w:rsidR="00A45719" w:rsidRPr="001C6D51">
        <w:rPr>
          <w:sz w:val="28"/>
          <w:szCs w:val="28"/>
        </w:rPr>
        <w:t>бом Московской Соборной мечети</w:t>
      </w:r>
      <w:r w:rsidR="007F2D52">
        <w:rPr>
          <w:sz w:val="28"/>
          <w:szCs w:val="28"/>
        </w:rPr>
        <w:t xml:space="preserve"> </w:t>
      </w:r>
      <w:r w:rsidR="007F2D52" w:rsidRPr="007F2D52">
        <w:rPr>
          <w:sz w:val="28"/>
          <w:szCs w:val="28"/>
        </w:rPr>
        <w:t xml:space="preserve">и Старой </w:t>
      </w:r>
      <w:r w:rsidR="00D10CD1">
        <w:rPr>
          <w:sz w:val="28"/>
          <w:szCs w:val="28"/>
        </w:rPr>
        <w:t>т</w:t>
      </w:r>
      <w:r w:rsidR="007F2D52" w:rsidRPr="007F2D52">
        <w:rPr>
          <w:sz w:val="28"/>
          <w:szCs w:val="28"/>
        </w:rPr>
        <w:t>атарской мечети (г. Касимов Рязанской области)</w:t>
      </w:r>
      <w:r w:rsidR="00A45719" w:rsidRPr="001C6D51">
        <w:rPr>
          <w:sz w:val="28"/>
          <w:szCs w:val="28"/>
        </w:rPr>
        <w:t xml:space="preserve">. </w:t>
      </w:r>
      <w:r w:rsidR="000F40EC" w:rsidRPr="001C6D51">
        <w:rPr>
          <w:sz w:val="28"/>
          <w:szCs w:val="28"/>
        </w:rPr>
        <w:t xml:space="preserve">Председателем </w:t>
      </w:r>
      <w:r w:rsidR="009962EA" w:rsidRPr="001C6D51">
        <w:rPr>
          <w:sz w:val="28"/>
          <w:szCs w:val="28"/>
        </w:rPr>
        <w:t xml:space="preserve">Организации </w:t>
      </w:r>
      <w:r w:rsidR="000F40EC" w:rsidRPr="001C6D51">
        <w:rPr>
          <w:sz w:val="28"/>
          <w:szCs w:val="28"/>
        </w:rPr>
        <w:t>может быть избран гражданин Российской Федерации, имеющий высшее религиозное образование или ученую степень не ниже кандидата наук</w:t>
      </w:r>
      <w:r w:rsidR="00AA1F04" w:rsidRPr="001C6D51">
        <w:rPr>
          <w:sz w:val="28"/>
          <w:szCs w:val="28"/>
        </w:rPr>
        <w:t xml:space="preserve">, а также имеющий стаж работы на руководящих должностях в централизованных религиозных </w:t>
      </w:r>
      <w:r w:rsidR="0008213C" w:rsidRPr="001C6D51">
        <w:rPr>
          <w:sz w:val="28"/>
          <w:szCs w:val="28"/>
        </w:rPr>
        <w:t>мусульманских</w:t>
      </w:r>
      <w:r w:rsidR="00AA1F04" w:rsidRPr="001C6D51">
        <w:rPr>
          <w:sz w:val="28"/>
          <w:szCs w:val="28"/>
        </w:rPr>
        <w:t xml:space="preserve"> организациях не менее 15 лет.</w:t>
      </w:r>
    </w:p>
    <w:p w14:paraId="0BB74B97" w14:textId="77777777" w:rsidR="00FB6762" w:rsidRDefault="00737E03" w:rsidP="00436823">
      <w:pPr>
        <w:tabs>
          <w:tab w:val="left" w:pos="709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B04A17" w:rsidRPr="001C6D51">
        <w:rPr>
          <w:sz w:val="28"/>
          <w:szCs w:val="28"/>
        </w:rPr>
        <w:t>2</w:t>
      </w:r>
      <w:r w:rsidRPr="001C6D51">
        <w:rPr>
          <w:sz w:val="28"/>
          <w:szCs w:val="28"/>
        </w:rPr>
        <w:t>.</w:t>
      </w:r>
      <w:r w:rsidR="00B034A1" w:rsidRPr="001C6D51">
        <w:rPr>
          <w:sz w:val="28"/>
          <w:szCs w:val="28"/>
        </w:rPr>
        <w:t>3</w:t>
      </w:r>
      <w:r w:rsidRPr="001C6D51">
        <w:rPr>
          <w:sz w:val="28"/>
          <w:szCs w:val="28"/>
        </w:rPr>
        <w:t>.</w:t>
      </w:r>
      <w:r w:rsidR="00B034A1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 xml:space="preserve">Председатель </w:t>
      </w:r>
      <w:r w:rsidR="009962EA" w:rsidRPr="001C6D51">
        <w:rPr>
          <w:sz w:val="28"/>
          <w:szCs w:val="28"/>
        </w:rPr>
        <w:t xml:space="preserve">Организации </w:t>
      </w:r>
      <w:r w:rsidRPr="001C6D51">
        <w:rPr>
          <w:sz w:val="28"/>
          <w:szCs w:val="28"/>
        </w:rPr>
        <w:t>избирается на Съезде сроком на 5 (пять) лет.</w:t>
      </w:r>
      <w:r w:rsidR="008B627E" w:rsidRPr="001C6D51">
        <w:rPr>
          <w:sz w:val="28"/>
          <w:szCs w:val="28"/>
        </w:rPr>
        <w:t xml:space="preserve"> По истечении срока полномочий </w:t>
      </w:r>
      <w:r w:rsidR="00C730FC" w:rsidRPr="001C6D51">
        <w:rPr>
          <w:sz w:val="28"/>
          <w:szCs w:val="28"/>
        </w:rPr>
        <w:t xml:space="preserve">Председатель Организации </w:t>
      </w:r>
      <w:r w:rsidR="008B627E" w:rsidRPr="001C6D51">
        <w:rPr>
          <w:sz w:val="28"/>
          <w:szCs w:val="28"/>
        </w:rPr>
        <w:t xml:space="preserve">может быть </w:t>
      </w:r>
      <w:r w:rsidR="00C730FC" w:rsidRPr="0046587F">
        <w:rPr>
          <w:sz w:val="28"/>
          <w:szCs w:val="28"/>
        </w:rPr>
        <w:t>пере</w:t>
      </w:r>
      <w:r w:rsidR="008B627E" w:rsidRPr="0046587F">
        <w:rPr>
          <w:sz w:val="28"/>
          <w:szCs w:val="28"/>
        </w:rPr>
        <w:t>избран на новый срок</w:t>
      </w:r>
      <w:r w:rsidR="00C730FC" w:rsidRPr="0046587F">
        <w:rPr>
          <w:sz w:val="28"/>
          <w:szCs w:val="28"/>
        </w:rPr>
        <w:t xml:space="preserve"> неограниченное количество раз. </w:t>
      </w:r>
      <w:r w:rsidR="000A33DA" w:rsidRPr="0046587F">
        <w:rPr>
          <w:sz w:val="28"/>
          <w:szCs w:val="28"/>
        </w:rPr>
        <w:t>Председатель Организации в случае сложения с себя полномочий приобретает духовное звание почетного (</w:t>
      </w:r>
      <w:proofErr w:type="spellStart"/>
      <w:r w:rsidR="000A33DA" w:rsidRPr="0046587F">
        <w:rPr>
          <w:sz w:val="28"/>
          <w:szCs w:val="28"/>
        </w:rPr>
        <w:t>фахри</w:t>
      </w:r>
      <w:proofErr w:type="spellEnd"/>
      <w:r w:rsidR="000A33DA" w:rsidRPr="0046587F">
        <w:rPr>
          <w:sz w:val="28"/>
          <w:szCs w:val="28"/>
        </w:rPr>
        <w:t>) муфтия, статус которого регламентируется Положением о почетном (</w:t>
      </w:r>
      <w:proofErr w:type="spellStart"/>
      <w:r w:rsidR="000A33DA" w:rsidRPr="0046587F">
        <w:rPr>
          <w:sz w:val="28"/>
          <w:szCs w:val="28"/>
        </w:rPr>
        <w:t>фахри</w:t>
      </w:r>
      <w:proofErr w:type="spellEnd"/>
      <w:r w:rsidR="000A33DA" w:rsidRPr="0046587F">
        <w:rPr>
          <w:sz w:val="28"/>
          <w:szCs w:val="28"/>
        </w:rPr>
        <w:t>) муфтии, утверждаемым Президиумом Организации.</w:t>
      </w:r>
    </w:p>
    <w:p w14:paraId="11DBA5D7" w14:textId="77777777" w:rsidR="00FB6762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B04A17" w:rsidRPr="001C6D51">
        <w:rPr>
          <w:sz w:val="28"/>
          <w:szCs w:val="28"/>
        </w:rPr>
        <w:t>2</w:t>
      </w:r>
      <w:r w:rsidRPr="001C6D51">
        <w:rPr>
          <w:sz w:val="28"/>
          <w:szCs w:val="28"/>
        </w:rPr>
        <w:t xml:space="preserve">.4. </w:t>
      </w:r>
      <w:r w:rsidR="009962EA" w:rsidRPr="001C6D51">
        <w:rPr>
          <w:sz w:val="28"/>
          <w:szCs w:val="28"/>
        </w:rPr>
        <w:t>Председатель Организации</w:t>
      </w:r>
      <w:r w:rsidR="00FB6762" w:rsidRPr="001C6D51">
        <w:rPr>
          <w:sz w:val="28"/>
          <w:szCs w:val="28"/>
        </w:rPr>
        <w:t>:</w:t>
      </w:r>
    </w:p>
    <w:p w14:paraId="3275F59C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без доверенности представляет Организаци</w:t>
      </w:r>
      <w:r w:rsidR="00B034A1" w:rsidRPr="001C6D51">
        <w:rPr>
          <w:sz w:val="28"/>
          <w:szCs w:val="28"/>
        </w:rPr>
        <w:t>ю</w:t>
      </w:r>
      <w:r w:rsidRPr="001C6D51">
        <w:rPr>
          <w:sz w:val="28"/>
          <w:szCs w:val="28"/>
        </w:rPr>
        <w:t xml:space="preserve"> и ее интересы в отношениях с </w:t>
      </w:r>
      <w:r w:rsidR="000A3CEA" w:rsidRPr="001C6D51">
        <w:rPr>
          <w:sz w:val="28"/>
          <w:szCs w:val="28"/>
        </w:rPr>
        <w:t xml:space="preserve">юридическими </w:t>
      </w:r>
      <w:r w:rsidR="003939FA" w:rsidRPr="001C6D51">
        <w:rPr>
          <w:sz w:val="28"/>
          <w:szCs w:val="28"/>
        </w:rPr>
        <w:t>и физическими лицами</w:t>
      </w:r>
      <w:r w:rsidR="000A3CEA" w:rsidRPr="001C6D51">
        <w:rPr>
          <w:sz w:val="28"/>
          <w:szCs w:val="28"/>
        </w:rPr>
        <w:t xml:space="preserve">, </w:t>
      </w:r>
      <w:r w:rsidRPr="001C6D51">
        <w:rPr>
          <w:sz w:val="28"/>
          <w:szCs w:val="28"/>
        </w:rPr>
        <w:t>государственными, общественными</w:t>
      </w:r>
      <w:r w:rsidR="003939FA" w:rsidRPr="001C6D51">
        <w:rPr>
          <w:sz w:val="28"/>
          <w:szCs w:val="28"/>
        </w:rPr>
        <w:t xml:space="preserve">, </w:t>
      </w:r>
      <w:r w:rsidR="003939FA" w:rsidRPr="00981039">
        <w:rPr>
          <w:sz w:val="28"/>
          <w:szCs w:val="28"/>
        </w:rPr>
        <w:lastRenderedPageBreak/>
        <w:t>религиозными</w:t>
      </w:r>
      <w:r w:rsidRPr="00981039">
        <w:rPr>
          <w:sz w:val="28"/>
          <w:szCs w:val="28"/>
        </w:rPr>
        <w:t xml:space="preserve"> и иными организациями</w:t>
      </w:r>
      <w:r w:rsidR="000A3CEA" w:rsidRPr="00981039">
        <w:rPr>
          <w:sz w:val="28"/>
          <w:szCs w:val="28"/>
        </w:rPr>
        <w:t xml:space="preserve"> и структурами</w:t>
      </w:r>
      <w:r w:rsidRPr="00981039">
        <w:rPr>
          <w:sz w:val="28"/>
          <w:szCs w:val="28"/>
        </w:rPr>
        <w:t>,</w:t>
      </w:r>
      <w:r w:rsidR="003939FA" w:rsidRPr="00981039">
        <w:rPr>
          <w:sz w:val="28"/>
          <w:szCs w:val="28"/>
        </w:rPr>
        <w:t xml:space="preserve"> в том числе международными и зарубежными</w:t>
      </w:r>
      <w:r w:rsidRPr="00981039">
        <w:rPr>
          <w:sz w:val="28"/>
          <w:szCs w:val="28"/>
        </w:rPr>
        <w:t>;</w:t>
      </w:r>
    </w:p>
    <w:p w14:paraId="725C269A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заключает </w:t>
      </w:r>
      <w:r w:rsidR="000A3CEA" w:rsidRPr="00981039">
        <w:rPr>
          <w:sz w:val="28"/>
          <w:szCs w:val="28"/>
        </w:rPr>
        <w:t xml:space="preserve">гражданско-правовые и трудовые </w:t>
      </w:r>
      <w:r w:rsidRPr="00981039">
        <w:rPr>
          <w:sz w:val="28"/>
          <w:szCs w:val="28"/>
        </w:rPr>
        <w:t>договоры, осуществляет прием и увольнение работников Организации, выдает доверенности, открывает</w:t>
      </w:r>
      <w:r w:rsidR="006A5E33" w:rsidRPr="00981039">
        <w:rPr>
          <w:sz w:val="28"/>
          <w:szCs w:val="28"/>
        </w:rPr>
        <w:t xml:space="preserve"> счета в банковских учреждениях;</w:t>
      </w:r>
    </w:p>
    <w:p w14:paraId="5441E658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выполняет решения и рекомендации Съезда</w:t>
      </w:r>
      <w:r w:rsidR="00EA2181" w:rsidRPr="00981039">
        <w:rPr>
          <w:sz w:val="28"/>
          <w:szCs w:val="28"/>
        </w:rPr>
        <w:t>, Пленума и Президиума Организации</w:t>
      </w:r>
      <w:r w:rsidRPr="00981039">
        <w:rPr>
          <w:sz w:val="28"/>
          <w:szCs w:val="28"/>
        </w:rPr>
        <w:t>;</w:t>
      </w:r>
    </w:p>
    <w:p w14:paraId="7F2E964E" w14:textId="77777777" w:rsidR="00C121F2" w:rsidRPr="00981039" w:rsidRDefault="00C121F2" w:rsidP="001C6D51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представляет на избрание Съездом </w:t>
      </w:r>
      <w:r w:rsidR="00EC7451" w:rsidRPr="00981039">
        <w:rPr>
          <w:sz w:val="28"/>
          <w:szCs w:val="28"/>
        </w:rPr>
        <w:t>кандидатуру 1-</w:t>
      </w:r>
      <w:r w:rsidRPr="00981039">
        <w:rPr>
          <w:sz w:val="28"/>
          <w:szCs w:val="28"/>
        </w:rPr>
        <w:t>го замес</w:t>
      </w:r>
      <w:r w:rsidR="001C6D51" w:rsidRPr="00981039">
        <w:rPr>
          <w:sz w:val="28"/>
          <w:szCs w:val="28"/>
        </w:rPr>
        <w:t>тителя Председателя Организации,</w:t>
      </w:r>
      <w:r w:rsidRPr="00981039">
        <w:rPr>
          <w:sz w:val="28"/>
          <w:szCs w:val="28"/>
        </w:rPr>
        <w:t xml:space="preserve"> </w:t>
      </w:r>
      <w:r w:rsidR="005D6DAB" w:rsidRPr="00981039">
        <w:rPr>
          <w:sz w:val="28"/>
          <w:szCs w:val="28"/>
        </w:rPr>
        <w:t>назначает на должность других замести</w:t>
      </w:r>
      <w:r w:rsidR="00334FA2" w:rsidRPr="00981039">
        <w:rPr>
          <w:sz w:val="28"/>
          <w:szCs w:val="28"/>
        </w:rPr>
        <w:t>телей Председателя Организации,</w:t>
      </w:r>
      <w:r w:rsidR="005D6DAB" w:rsidRPr="00981039">
        <w:rPr>
          <w:sz w:val="28"/>
          <w:szCs w:val="28"/>
        </w:rPr>
        <w:t xml:space="preserve"> в соответствии с действующим штатным расписанием</w:t>
      </w:r>
      <w:r w:rsidRPr="00981039">
        <w:rPr>
          <w:sz w:val="28"/>
          <w:szCs w:val="28"/>
        </w:rPr>
        <w:t xml:space="preserve">; </w:t>
      </w:r>
    </w:p>
    <w:p w14:paraId="39493475" w14:textId="77777777" w:rsidR="00EC07C4" w:rsidRPr="00981039" w:rsidRDefault="00EC07C4" w:rsidP="00C534B1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утверждает персональный состав Совета муфтиев, досрочно прекращает его полномочия;</w:t>
      </w:r>
    </w:p>
    <w:p w14:paraId="486E4BBD" w14:textId="77777777" w:rsidR="00EC5250" w:rsidRPr="00981039" w:rsidRDefault="00EC5250" w:rsidP="00EC5250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утверждает персональный состав Совета старейшин, досрочно прекращает их полномочия;</w:t>
      </w:r>
    </w:p>
    <w:p w14:paraId="4A5C6654" w14:textId="77777777" w:rsidR="00DA6412" w:rsidRPr="00981039" w:rsidRDefault="00DA641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назначает на должность </w:t>
      </w:r>
      <w:r w:rsidR="00E32D72" w:rsidRPr="00981039">
        <w:rPr>
          <w:sz w:val="28"/>
          <w:szCs w:val="28"/>
        </w:rPr>
        <w:t>П</w:t>
      </w:r>
      <w:r w:rsidRPr="00981039">
        <w:rPr>
          <w:sz w:val="28"/>
          <w:szCs w:val="28"/>
        </w:rPr>
        <w:t xml:space="preserve">редседателя Совета </w:t>
      </w:r>
      <w:proofErr w:type="spellStart"/>
      <w:r w:rsidRPr="00981039">
        <w:rPr>
          <w:sz w:val="28"/>
          <w:szCs w:val="28"/>
        </w:rPr>
        <w:t>улемов</w:t>
      </w:r>
      <w:proofErr w:type="spellEnd"/>
      <w:r w:rsidR="00EC5250" w:rsidRPr="00981039">
        <w:rPr>
          <w:sz w:val="28"/>
          <w:szCs w:val="28"/>
        </w:rPr>
        <w:t xml:space="preserve"> и его секретаря</w:t>
      </w:r>
      <w:r w:rsidR="00A93A6A" w:rsidRPr="00981039">
        <w:rPr>
          <w:sz w:val="28"/>
          <w:szCs w:val="28"/>
        </w:rPr>
        <w:t xml:space="preserve">, досрочно прекращает </w:t>
      </w:r>
      <w:r w:rsidR="00EC5250" w:rsidRPr="00981039">
        <w:rPr>
          <w:sz w:val="28"/>
          <w:szCs w:val="28"/>
        </w:rPr>
        <w:t>их</w:t>
      </w:r>
      <w:r w:rsidR="00A93A6A" w:rsidRPr="00981039">
        <w:rPr>
          <w:sz w:val="28"/>
          <w:szCs w:val="28"/>
        </w:rPr>
        <w:t xml:space="preserve"> полномочия</w:t>
      </w:r>
      <w:r w:rsidRPr="00981039">
        <w:rPr>
          <w:sz w:val="28"/>
          <w:szCs w:val="28"/>
        </w:rPr>
        <w:t>;</w:t>
      </w:r>
    </w:p>
    <w:p w14:paraId="55CE8818" w14:textId="77777777" w:rsidR="00EC07C4" w:rsidRPr="00981039" w:rsidRDefault="00EC07C4" w:rsidP="001144AE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утверждает персональный состав </w:t>
      </w:r>
      <w:r w:rsidR="001144AE" w:rsidRPr="00981039">
        <w:rPr>
          <w:sz w:val="28"/>
          <w:szCs w:val="28"/>
        </w:rPr>
        <w:t>Совета кадиев</w:t>
      </w:r>
      <w:r w:rsidRPr="00981039">
        <w:rPr>
          <w:sz w:val="28"/>
          <w:szCs w:val="28"/>
        </w:rPr>
        <w:t>, досрочно прекращает его полномочия;</w:t>
      </w:r>
    </w:p>
    <w:p w14:paraId="6F47E9EA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распоряжается финансовыми и материальными средствами</w:t>
      </w:r>
      <w:r w:rsidR="00440AAF" w:rsidRPr="00981039">
        <w:rPr>
          <w:sz w:val="28"/>
          <w:szCs w:val="28"/>
        </w:rPr>
        <w:t>;</w:t>
      </w:r>
    </w:p>
    <w:p w14:paraId="34E5B71C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в пределах своей компетенции обращается к </w:t>
      </w:r>
      <w:r w:rsidR="00684B98" w:rsidRPr="00981039">
        <w:rPr>
          <w:sz w:val="28"/>
          <w:szCs w:val="28"/>
        </w:rPr>
        <w:t xml:space="preserve">религиозным организациям, входящим в структуру Организации, </w:t>
      </w:r>
      <w:r w:rsidRPr="00981039">
        <w:rPr>
          <w:sz w:val="28"/>
          <w:szCs w:val="28"/>
        </w:rPr>
        <w:t>с посланиями и указами, обязательными для исполнения;</w:t>
      </w:r>
    </w:p>
    <w:p w14:paraId="6BAE85CF" w14:textId="77777777" w:rsidR="00A93A6A" w:rsidRPr="00981039" w:rsidRDefault="00FB6762" w:rsidP="00A93A6A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издает приказы и распоряжения, обязательные для работников</w:t>
      </w:r>
      <w:r w:rsidR="007B77B9" w:rsidRPr="00981039">
        <w:rPr>
          <w:sz w:val="28"/>
          <w:szCs w:val="28"/>
        </w:rPr>
        <w:t xml:space="preserve"> и религиозного персонала</w:t>
      </w:r>
      <w:r w:rsidRPr="00981039">
        <w:rPr>
          <w:sz w:val="28"/>
          <w:szCs w:val="28"/>
        </w:rPr>
        <w:t xml:space="preserve"> Организации;</w:t>
      </w:r>
    </w:p>
    <w:p w14:paraId="215051D5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представляет </w:t>
      </w:r>
      <w:r w:rsidR="00973CCA" w:rsidRPr="00981039">
        <w:rPr>
          <w:sz w:val="28"/>
          <w:szCs w:val="28"/>
        </w:rPr>
        <w:t>Съезду</w:t>
      </w:r>
      <w:r w:rsidRPr="00981039">
        <w:rPr>
          <w:sz w:val="28"/>
          <w:szCs w:val="28"/>
        </w:rPr>
        <w:t xml:space="preserve"> отчет о деятельности за истекший </w:t>
      </w:r>
      <w:r w:rsidR="003939FA" w:rsidRPr="00981039">
        <w:rPr>
          <w:sz w:val="28"/>
          <w:szCs w:val="28"/>
        </w:rPr>
        <w:t xml:space="preserve">отчетный </w:t>
      </w:r>
      <w:r w:rsidRPr="00981039">
        <w:rPr>
          <w:sz w:val="28"/>
          <w:szCs w:val="28"/>
        </w:rPr>
        <w:t>период;</w:t>
      </w:r>
    </w:p>
    <w:p w14:paraId="21602721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проводит работу по укреплению единства среди мусульман; </w:t>
      </w:r>
    </w:p>
    <w:p w14:paraId="00C9F329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созывает Съезд, </w:t>
      </w:r>
      <w:r w:rsidR="00EA2181" w:rsidRPr="00981039">
        <w:rPr>
          <w:sz w:val="28"/>
          <w:szCs w:val="28"/>
        </w:rPr>
        <w:t xml:space="preserve">Пленум, </w:t>
      </w:r>
      <w:r w:rsidRPr="00981039">
        <w:rPr>
          <w:sz w:val="28"/>
          <w:szCs w:val="28"/>
        </w:rPr>
        <w:t>Президиум Организации и председательствует на их заседаниях;</w:t>
      </w:r>
    </w:p>
    <w:p w14:paraId="5E821B06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организует</w:t>
      </w:r>
      <w:r w:rsidR="00171080" w:rsidRPr="00981039">
        <w:rPr>
          <w:sz w:val="28"/>
          <w:szCs w:val="28"/>
        </w:rPr>
        <w:t xml:space="preserve"> духовное</w:t>
      </w:r>
      <w:r w:rsidRPr="00981039">
        <w:rPr>
          <w:sz w:val="28"/>
          <w:szCs w:val="28"/>
        </w:rPr>
        <w:t xml:space="preserve"> наблюдение за всеми религиозными организациями, </w:t>
      </w:r>
      <w:r w:rsidR="00440AAF" w:rsidRPr="00981039">
        <w:rPr>
          <w:sz w:val="28"/>
          <w:szCs w:val="28"/>
        </w:rPr>
        <w:t>входящими в</w:t>
      </w:r>
      <w:r w:rsidRPr="00981039">
        <w:rPr>
          <w:sz w:val="28"/>
          <w:szCs w:val="28"/>
        </w:rPr>
        <w:t xml:space="preserve"> </w:t>
      </w:r>
      <w:r w:rsidR="00440AAF" w:rsidRPr="00981039">
        <w:rPr>
          <w:sz w:val="28"/>
          <w:szCs w:val="28"/>
        </w:rPr>
        <w:t xml:space="preserve">структуру </w:t>
      </w:r>
      <w:r w:rsidRPr="00981039">
        <w:rPr>
          <w:sz w:val="28"/>
          <w:szCs w:val="28"/>
        </w:rPr>
        <w:t>Организации;</w:t>
      </w:r>
    </w:p>
    <w:p w14:paraId="405398B0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проявляет заботу и попечение о внутреннем и внешнем благосостоянии Организации;</w:t>
      </w:r>
    </w:p>
    <w:p w14:paraId="62155F44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 xml:space="preserve">осуществляет </w:t>
      </w:r>
      <w:r w:rsidR="00121128" w:rsidRPr="00981039">
        <w:rPr>
          <w:sz w:val="28"/>
          <w:szCs w:val="28"/>
        </w:rPr>
        <w:t xml:space="preserve">оперативное </w:t>
      </w:r>
      <w:r w:rsidRPr="00981039">
        <w:rPr>
          <w:sz w:val="28"/>
          <w:szCs w:val="28"/>
        </w:rPr>
        <w:t xml:space="preserve">взаимодействие с централизованными религиозными организациями мусульман Российской Федерации, стран Содружества Независимых Государств, исламскими организациями за рубежом и </w:t>
      </w:r>
      <w:r w:rsidR="00171080" w:rsidRPr="00981039">
        <w:rPr>
          <w:sz w:val="28"/>
          <w:szCs w:val="28"/>
        </w:rPr>
        <w:t>религиозными</w:t>
      </w:r>
      <w:r w:rsidRPr="00981039">
        <w:rPr>
          <w:sz w:val="28"/>
          <w:szCs w:val="28"/>
        </w:rPr>
        <w:t xml:space="preserve"> организациями иных </w:t>
      </w:r>
      <w:r w:rsidR="002F659B" w:rsidRPr="00981039">
        <w:rPr>
          <w:sz w:val="28"/>
          <w:szCs w:val="28"/>
        </w:rPr>
        <w:t>веро</w:t>
      </w:r>
      <w:r w:rsidRPr="00981039">
        <w:rPr>
          <w:sz w:val="28"/>
          <w:szCs w:val="28"/>
        </w:rPr>
        <w:t>исповеданий;</w:t>
      </w:r>
    </w:p>
    <w:p w14:paraId="68F4B0E8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издает указы о назначении, перемещении и смещении с</w:t>
      </w:r>
      <w:r w:rsidR="007B77B9" w:rsidRPr="00981039">
        <w:rPr>
          <w:sz w:val="28"/>
          <w:szCs w:val="28"/>
        </w:rPr>
        <w:t xml:space="preserve"> занимаемых</w:t>
      </w:r>
      <w:r w:rsidRPr="00981039">
        <w:rPr>
          <w:sz w:val="28"/>
          <w:szCs w:val="28"/>
        </w:rPr>
        <w:t xml:space="preserve"> должност</w:t>
      </w:r>
      <w:r w:rsidR="007B77B9" w:rsidRPr="00981039">
        <w:rPr>
          <w:sz w:val="28"/>
          <w:szCs w:val="28"/>
        </w:rPr>
        <w:t>ей</w:t>
      </w:r>
      <w:r w:rsidRPr="00981039">
        <w:rPr>
          <w:sz w:val="28"/>
          <w:szCs w:val="28"/>
        </w:rPr>
        <w:t xml:space="preserve"> духовных лиц Организации;</w:t>
      </w:r>
    </w:p>
    <w:p w14:paraId="0E33A221" w14:textId="77777777" w:rsidR="00FB6762" w:rsidRPr="00981039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наблюдает за выполнением духовными лицами</w:t>
      </w:r>
      <w:r w:rsidR="00EC29DE" w:rsidRPr="00981039">
        <w:rPr>
          <w:sz w:val="28"/>
          <w:szCs w:val="28"/>
        </w:rPr>
        <w:t xml:space="preserve"> Организации</w:t>
      </w:r>
      <w:r w:rsidRPr="00981039">
        <w:rPr>
          <w:sz w:val="28"/>
          <w:szCs w:val="28"/>
        </w:rPr>
        <w:t xml:space="preserve"> обязанностей по поддержанию </w:t>
      </w:r>
      <w:r w:rsidR="00571C29" w:rsidRPr="00981039">
        <w:rPr>
          <w:sz w:val="28"/>
          <w:szCs w:val="28"/>
        </w:rPr>
        <w:t>мечетей и</w:t>
      </w:r>
      <w:r w:rsidRPr="00981039">
        <w:rPr>
          <w:sz w:val="28"/>
          <w:szCs w:val="28"/>
        </w:rPr>
        <w:t xml:space="preserve"> иных помещений в надлежащем состоянии;</w:t>
      </w:r>
    </w:p>
    <w:p w14:paraId="6DDF8A67" w14:textId="77777777" w:rsidR="00FB6762" w:rsidRPr="001C6D51" w:rsidRDefault="001309BF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981039">
        <w:rPr>
          <w:sz w:val="28"/>
          <w:szCs w:val="28"/>
        </w:rPr>
        <w:t>обладает</w:t>
      </w:r>
      <w:r w:rsidR="00FB6762" w:rsidRPr="00981039">
        <w:rPr>
          <w:sz w:val="28"/>
          <w:szCs w:val="28"/>
        </w:rPr>
        <w:t xml:space="preserve"> право</w:t>
      </w:r>
      <w:r w:rsidRPr="00981039">
        <w:rPr>
          <w:sz w:val="28"/>
          <w:szCs w:val="28"/>
        </w:rPr>
        <w:t>м</w:t>
      </w:r>
      <w:r w:rsidR="00FB6762" w:rsidRPr="00981039">
        <w:rPr>
          <w:sz w:val="28"/>
          <w:szCs w:val="28"/>
        </w:rPr>
        <w:t xml:space="preserve"> посещения всех </w:t>
      </w:r>
      <w:r w:rsidRPr="00981039">
        <w:rPr>
          <w:sz w:val="28"/>
          <w:szCs w:val="28"/>
        </w:rPr>
        <w:t xml:space="preserve">религиозных организаций, входящих в структуру </w:t>
      </w:r>
      <w:r w:rsidR="00FB6762" w:rsidRPr="00981039">
        <w:rPr>
          <w:sz w:val="28"/>
          <w:szCs w:val="28"/>
        </w:rPr>
        <w:t xml:space="preserve">Организации, при </w:t>
      </w:r>
      <w:r w:rsidRPr="00981039">
        <w:rPr>
          <w:sz w:val="28"/>
          <w:szCs w:val="28"/>
        </w:rPr>
        <w:t>этом вправе</w:t>
      </w:r>
      <w:r w:rsidR="00FB6762" w:rsidRPr="00981039">
        <w:rPr>
          <w:sz w:val="28"/>
          <w:szCs w:val="28"/>
        </w:rPr>
        <w:t xml:space="preserve"> соверша</w:t>
      </w:r>
      <w:r w:rsidRPr="00981039">
        <w:rPr>
          <w:sz w:val="28"/>
          <w:szCs w:val="28"/>
        </w:rPr>
        <w:t>ть</w:t>
      </w:r>
      <w:r w:rsidR="00FB6762" w:rsidRPr="00981039">
        <w:rPr>
          <w:sz w:val="28"/>
          <w:szCs w:val="28"/>
        </w:rPr>
        <w:t xml:space="preserve"> </w:t>
      </w:r>
      <w:r w:rsidRPr="00981039">
        <w:rPr>
          <w:sz w:val="28"/>
          <w:szCs w:val="28"/>
        </w:rPr>
        <w:t xml:space="preserve">в этих организациях </w:t>
      </w:r>
      <w:r w:rsidR="00FB6762" w:rsidRPr="00981039">
        <w:rPr>
          <w:sz w:val="28"/>
          <w:szCs w:val="28"/>
        </w:rPr>
        <w:lastRenderedPageBreak/>
        <w:t xml:space="preserve">молитвы и </w:t>
      </w:r>
      <w:r w:rsidRPr="00981039">
        <w:rPr>
          <w:sz w:val="28"/>
          <w:szCs w:val="28"/>
        </w:rPr>
        <w:t>другие необходимые</w:t>
      </w:r>
      <w:r w:rsidR="00FB6762" w:rsidRPr="00981039">
        <w:rPr>
          <w:sz w:val="28"/>
          <w:szCs w:val="28"/>
        </w:rPr>
        <w:t xml:space="preserve"> обряды в качестве имама;</w:t>
      </w:r>
    </w:p>
    <w:p w14:paraId="33CD7706" w14:textId="77777777" w:rsidR="00FB6762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дает</w:t>
      </w:r>
      <w:r w:rsidR="001309BF" w:rsidRPr="001C6D51">
        <w:rPr>
          <w:sz w:val="28"/>
          <w:szCs w:val="28"/>
        </w:rPr>
        <w:t xml:space="preserve"> </w:t>
      </w:r>
      <w:r w:rsidR="0018148E" w:rsidRPr="001C6D51">
        <w:rPr>
          <w:sz w:val="28"/>
          <w:szCs w:val="28"/>
        </w:rPr>
        <w:t xml:space="preserve">рекомендованные к исполнению </w:t>
      </w:r>
      <w:r w:rsidR="001309BF" w:rsidRPr="001C6D51">
        <w:rPr>
          <w:sz w:val="28"/>
          <w:szCs w:val="28"/>
        </w:rPr>
        <w:t>советы и наставления</w:t>
      </w:r>
      <w:r w:rsidRPr="001C6D51">
        <w:rPr>
          <w:sz w:val="28"/>
          <w:szCs w:val="28"/>
        </w:rPr>
        <w:t xml:space="preserve"> духовным лицам и руководителям религиозных организаций</w:t>
      </w:r>
      <w:r w:rsidR="0018148E" w:rsidRPr="001C6D51">
        <w:rPr>
          <w:sz w:val="28"/>
          <w:szCs w:val="28"/>
        </w:rPr>
        <w:t xml:space="preserve">, </w:t>
      </w:r>
      <w:r w:rsidR="00B239E9" w:rsidRPr="001C6D51">
        <w:rPr>
          <w:sz w:val="28"/>
          <w:szCs w:val="28"/>
        </w:rPr>
        <w:t>входящих в структуру Организации,</w:t>
      </w:r>
      <w:r w:rsidRPr="001C6D51">
        <w:rPr>
          <w:sz w:val="28"/>
          <w:szCs w:val="28"/>
        </w:rPr>
        <w:t xml:space="preserve"> </w:t>
      </w:r>
      <w:r w:rsidR="00B239E9" w:rsidRPr="001C6D51">
        <w:rPr>
          <w:sz w:val="28"/>
          <w:szCs w:val="28"/>
        </w:rPr>
        <w:t>касательно</w:t>
      </w:r>
      <w:r w:rsidRPr="001C6D51">
        <w:rPr>
          <w:sz w:val="28"/>
          <w:szCs w:val="28"/>
        </w:rPr>
        <w:t xml:space="preserve"> их деятельности и исполнения ими духовного долга;</w:t>
      </w:r>
    </w:p>
    <w:p w14:paraId="6C5BE058" w14:textId="77777777" w:rsidR="00FB6762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принимает к рассмотрению дела по разногласиям, возникающим между </w:t>
      </w:r>
      <w:r w:rsidR="00796C13" w:rsidRPr="001C6D51">
        <w:rPr>
          <w:sz w:val="28"/>
          <w:szCs w:val="28"/>
        </w:rPr>
        <w:t xml:space="preserve">руководителями </w:t>
      </w:r>
      <w:r w:rsidR="00411F6B" w:rsidRPr="001C6D51">
        <w:rPr>
          <w:sz w:val="28"/>
          <w:szCs w:val="28"/>
        </w:rPr>
        <w:t xml:space="preserve">и иными органами управления </w:t>
      </w:r>
      <w:r w:rsidRPr="001C6D51">
        <w:rPr>
          <w:sz w:val="28"/>
          <w:szCs w:val="28"/>
        </w:rPr>
        <w:t>религиозн</w:t>
      </w:r>
      <w:r w:rsidR="00796C13" w:rsidRPr="001C6D51">
        <w:rPr>
          <w:sz w:val="28"/>
          <w:szCs w:val="28"/>
        </w:rPr>
        <w:t>ых</w:t>
      </w:r>
      <w:r w:rsidRPr="001C6D51">
        <w:rPr>
          <w:sz w:val="28"/>
          <w:szCs w:val="28"/>
        </w:rPr>
        <w:t xml:space="preserve"> организаци</w:t>
      </w:r>
      <w:r w:rsidR="00796C13" w:rsidRPr="001C6D51">
        <w:rPr>
          <w:sz w:val="28"/>
          <w:szCs w:val="28"/>
        </w:rPr>
        <w:t xml:space="preserve">й, </w:t>
      </w:r>
      <w:r w:rsidR="00730D45" w:rsidRPr="001C6D51">
        <w:rPr>
          <w:sz w:val="28"/>
          <w:szCs w:val="28"/>
        </w:rPr>
        <w:t>входящих в структуру</w:t>
      </w:r>
      <w:r w:rsidRPr="001C6D51">
        <w:rPr>
          <w:sz w:val="28"/>
          <w:szCs w:val="28"/>
        </w:rPr>
        <w:t xml:space="preserve"> Организации. Решение Председателя Организации является решающим;</w:t>
      </w:r>
    </w:p>
    <w:p w14:paraId="1BBA6E88" w14:textId="77777777" w:rsidR="00FB6762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утверждает</w:t>
      </w:r>
      <w:r w:rsidR="00900E5A" w:rsidRPr="001C6D51">
        <w:rPr>
          <w:sz w:val="28"/>
          <w:szCs w:val="28"/>
        </w:rPr>
        <w:t xml:space="preserve"> </w:t>
      </w:r>
      <w:r w:rsidR="00A93A6A" w:rsidRPr="001C6D51">
        <w:rPr>
          <w:sz w:val="28"/>
          <w:szCs w:val="28"/>
        </w:rPr>
        <w:t xml:space="preserve">и согласовывает </w:t>
      </w:r>
      <w:r w:rsidRPr="001C6D51">
        <w:rPr>
          <w:sz w:val="28"/>
          <w:szCs w:val="28"/>
        </w:rPr>
        <w:t>изменения в уставы религиозных организаций</w:t>
      </w:r>
      <w:r w:rsidR="00411F6B" w:rsidRPr="001C6D51">
        <w:rPr>
          <w:sz w:val="28"/>
          <w:szCs w:val="28"/>
        </w:rPr>
        <w:t xml:space="preserve">, входящих в </w:t>
      </w:r>
      <w:r w:rsidR="002F6C28" w:rsidRPr="001C6D51">
        <w:rPr>
          <w:sz w:val="28"/>
          <w:szCs w:val="28"/>
        </w:rPr>
        <w:t>структуру</w:t>
      </w:r>
      <w:r w:rsidR="00411F6B" w:rsidRPr="001C6D51">
        <w:rPr>
          <w:sz w:val="28"/>
          <w:szCs w:val="28"/>
        </w:rPr>
        <w:t xml:space="preserve"> Организации</w:t>
      </w:r>
      <w:r w:rsidRPr="001C6D51">
        <w:rPr>
          <w:sz w:val="28"/>
          <w:szCs w:val="28"/>
        </w:rPr>
        <w:t>;</w:t>
      </w:r>
    </w:p>
    <w:p w14:paraId="5A2F13DF" w14:textId="77777777" w:rsidR="00FB6762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принимает к утверждению годовой отчет религиозных организаций</w:t>
      </w:r>
      <w:r w:rsidR="00A65EC6" w:rsidRPr="001C6D51">
        <w:rPr>
          <w:sz w:val="28"/>
          <w:szCs w:val="28"/>
        </w:rPr>
        <w:t xml:space="preserve">, входящих в </w:t>
      </w:r>
      <w:r w:rsidR="002F6C28" w:rsidRPr="001C6D51">
        <w:rPr>
          <w:sz w:val="28"/>
          <w:szCs w:val="28"/>
        </w:rPr>
        <w:t>структуру</w:t>
      </w:r>
      <w:r w:rsidR="00A65EC6" w:rsidRPr="001C6D51">
        <w:rPr>
          <w:sz w:val="28"/>
          <w:szCs w:val="28"/>
        </w:rPr>
        <w:t xml:space="preserve"> Организации</w:t>
      </w:r>
      <w:r w:rsidRPr="001C6D51">
        <w:rPr>
          <w:sz w:val="28"/>
          <w:szCs w:val="28"/>
        </w:rPr>
        <w:t>;</w:t>
      </w:r>
    </w:p>
    <w:p w14:paraId="5B1A4241" w14:textId="77777777" w:rsidR="00FB6762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назначает проверку финансовой и хозяйственной деятельности </w:t>
      </w:r>
      <w:r w:rsidR="00684B98" w:rsidRPr="001C6D51">
        <w:rPr>
          <w:sz w:val="28"/>
          <w:szCs w:val="28"/>
        </w:rPr>
        <w:t>религиозных организаций, входящих в структуру Организации,</w:t>
      </w:r>
      <w:r w:rsidRPr="001C6D51">
        <w:rPr>
          <w:sz w:val="28"/>
          <w:szCs w:val="28"/>
        </w:rPr>
        <w:t xml:space="preserve"> силами Центральной ревизионной комиссии</w:t>
      </w:r>
      <w:r w:rsidR="001B4889" w:rsidRPr="001C6D51">
        <w:rPr>
          <w:sz w:val="28"/>
          <w:szCs w:val="28"/>
        </w:rPr>
        <w:t xml:space="preserve"> Организации</w:t>
      </w:r>
      <w:r w:rsidRPr="001C6D51">
        <w:rPr>
          <w:sz w:val="28"/>
          <w:szCs w:val="28"/>
        </w:rPr>
        <w:t>;</w:t>
      </w:r>
    </w:p>
    <w:p w14:paraId="196C9534" w14:textId="77777777" w:rsidR="00FB6762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решает вопросы о предоставлении отпусков сотрудникам Организации;</w:t>
      </w:r>
    </w:p>
    <w:p w14:paraId="75A49A58" w14:textId="77777777" w:rsidR="00FB6762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утверждает проекты, подготовленные Президиумом Организации;</w:t>
      </w:r>
    </w:p>
    <w:p w14:paraId="46C2137C" w14:textId="77777777" w:rsidR="00A65EC6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распределяет обязанности между членами Президиума Организации;</w:t>
      </w:r>
    </w:p>
    <w:p w14:paraId="1E725D15" w14:textId="77777777" w:rsidR="009C57D5" w:rsidRPr="001C6D51" w:rsidRDefault="00FB6762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осуществляет контроль делопроизводства, движения денежных и материальных средств, хранения и ведения архива</w:t>
      </w:r>
      <w:r w:rsidR="00A65EC6" w:rsidRPr="001C6D51">
        <w:rPr>
          <w:sz w:val="28"/>
          <w:szCs w:val="28"/>
        </w:rPr>
        <w:t xml:space="preserve"> Организации</w:t>
      </w:r>
      <w:r w:rsidRPr="001C6D51">
        <w:rPr>
          <w:sz w:val="28"/>
          <w:szCs w:val="28"/>
        </w:rPr>
        <w:t>.</w:t>
      </w:r>
    </w:p>
    <w:p w14:paraId="2469AAB9" w14:textId="77777777" w:rsidR="00FB6762" w:rsidRPr="00441646" w:rsidRDefault="009C57D5" w:rsidP="00436823">
      <w:pPr>
        <w:spacing w:line="18" w:lineRule="atLeast"/>
        <w:jc w:val="both"/>
        <w:rPr>
          <w:spacing w:val="-4"/>
          <w:sz w:val="28"/>
          <w:szCs w:val="28"/>
        </w:rPr>
      </w:pPr>
      <w:r w:rsidRPr="00441646">
        <w:rPr>
          <w:spacing w:val="-4"/>
          <w:sz w:val="28"/>
          <w:szCs w:val="28"/>
        </w:rPr>
        <w:t>5.</w:t>
      </w:r>
      <w:r w:rsidR="0089073F" w:rsidRPr="00441646">
        <w:rPr>
          <w:spacing w:val="-4"/>
          <w:sz w:val="28"/>
          <w:szCs w:val="28"/>
        </w:rPr>
        <w:t>2</w:t>
      </w:r>
      <w:r w:rsidRPr="00441646">
        <w:rPr>
          <w:spacing w:val="-4"/>
          <w:sz w:val="28"/>
          <w:szCs w:val="28"/>
        </w:rPr>
        <w:t>.</w:t>
      </w:r>
      <w:r w:rsidRPr="00441646">
        <w:rPr>
          <w:iCs/>
          <w:spacing w:val="-4"/>
          <w:sz w:val="28"/>
          <w:szCs w:val="28"/>
        </w:rPr>
        <w:t>5</w:t>
      </w:r>
      <w:r w:rsidRPr="00441646">
        <w:rPr>
          <w:i/>
          <w:iCs/>
          <w:spacing w:val="-4"/>
          <w:sz w:val="28"/>
          <w:szCs w:val="28"/>
        </w:rPr>
        <w:t>.</w:t>
      </w:r>
      <w:r w:rsidRPr="00441646">
        <w:rPr>
          <w:spacing w:val="-4"/>
          <w:sz w:val="28"/>
          <w:szCs w:val="28"/>
        </w:rPr>
        <w:t xml:space="preserve"> </w:t>
      </w:r>
      <w:r w:rsidR="00FB6762" w:rsidRPr="00441646">
        <w:rPr>
          <w:spacing w:val="-4"/>
          <w:sz w:val="28"/>
          <w:szCs w:val="28"/>
        </w:rPr>
        <w:t>Полномочия Председателя Организации прекращаются досрочно в случае:</w:t>
      </w:r>
    </w:p>
    <w:p w14:paraId="04C7489D" w14:textId="77777777" w:rsidR="00FB6762" w:rsidRPr="001C6D51" w:rsidRDefault="0038252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а</w:t>
      </w:r>
      <w:r w:rsidR="00FB6762" w:rsidRPr="001C6D51">
        <w:rPr>
          <w:sz w:val="28"/>
          <w:szCs w:val="28"/>
        </w:rPr>
        <w:t xml:space="preserve">) </w:t>
      </w:r>
      <w:r w:rsidR="0089073F" w:rsidRPr="001C6D51">
        <w:rPr>
          <w:sz w:val="28"/>
          <w:szCs w:val="28"/>
        </w:rPr>
        <w:t xml:space="preserve">его </w:t>
      </w:r>
      <w:r w:rsidRPr="001C6D51">
        <w:rPr>
          <w:sz w:val="28"/>
          <w:szCs w:val="28"/>
        </w:rPr>
        <w:t xml:space="preserve">неизбрания </w:t>
      </w:r>
      <w:r w:rsidR="00FB6762" w:rsidRPr="001C6D51">
        <w:rPr>
          <w:sz w:val="28"/>
          <w:szCs w:val="28"/>
        </w:rPr>
        <w:t>Съездом;</w:t>
      </w:r>
    </w:p>
    <w:p w14:paraId="6C39547F" w14:textId="77777777" w:rsidR="009C57D5" w:rsidRPr="001C6D51" w:rsidRDefault="0038252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б</w:t>
      </w:r>
      <w:r w:rsidR="00FB6762" w:rsidRPr="001C6D51">
        <w:rPr>
          <w:sz w:val="28"/>
          <w:szCs w:val="28"/>
        </w:rPr>
        <w:t>) отставки по собственному желанию.</w:t>
      </w:r>
    </w:p>
    <w:p w14:paraId="6E6B8571" w14:textId="77777777" w:rsidR="009C57D5" w:rsidRPr="001C6D51" w:rsidRDefault="009C57D5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B04A17" w:rsidRPr="001C6D51">
        <w:rPr>
          <w:sz w:val="28"/>
          <w:szCs w:val="28"/>
        </w:rPr>
        <w:t>2</w:t>
      </w:r>
      <w:r w:rsidRPr="001C6D51">
        <w:rPr>
          <w:sz w:val="28"/>
          <w:szCs w:val="28"/>
        </w:rPr>
        <w:t xml:space="preserve">.6. Печать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 хранится у Председателя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.</w:t>
      </w:r>
    </w:p>
    <w:p w14:paraId="2DEB4340" w14:textId="77777777" w:rsidR="006B4E78" w:rsidRPr="001C6D51" w:rsidRDefault="006B4E78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5.2.7. 1-</w:t>
      </w:r>
      <w:r w:rsidR="00FE4FBA" w:rsidRPr="001C6D51">
        <w:rPr>
          <w:sz w:val="28"/>
          <w:szCs w:val="28"/>
        </w:rPr>
        <w:t>й</w:t>
      </w:r>
      <w:r w:rsidRPr="001C6D51">
        <w:rPr>
          <w:sz w:val="28"/>
          <w:szCs w:val="28"/>
        </w:rPr>
        <w:t xml:space="preserve"> заместител</w:t>
      </w:r>
      <w:r w:rsidR="00FE4FBA" w:rsidRPr="001C6D51">
        <w:rPr>
          <w:sz w:val="28"/>
          <w:szCs w:val="28"/>
        </w:rPr>
        <w:t>ь</w:t>
      </w:r>
      <w:r w:rsidRPr="001C6D51">
        <w:rPr>
          <w:sz w:val="28"/>
          <w:szCs w:val="28"/>
        </w:rPr>
        <w:t xml:space="preserve"> Председателя Организации</w:t>
      </w:r>
      <w:r w:rsidR="00FE4FBA" w:rsidRPr="001C6D51">
        <w:rPr>
          <w:sz w:val="28"/>
          <w:szCs w:val="28"/>
        </w:rPr>
        <w:t>:</w:t>
      </w:r>
    </w:p>
    <w:p w14:paraId="357FCA30" w14:textId="77777777" w:rsidR="00E93723" w:rsidRPr="001C6D51" w:rsidRDefault="004C1C73" w:rsidP="00FE4FBA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избирается </w:t>
      </w:r>
      <w:r w:rsidR="00C121F2" w:rsidRPr="001C6D51">
        <w:rPr>
          <w:sz w:val="28"/>
          <w:szCs w:val="28"/>
        </w:rPr>
        <w:t>Съездом</w:t>
      </w:r>
      <w:r w:rsidR="00A71363" w:rsidRPr="001C6D51">
        <w:rPr>
          <w:sz w:val="28"/>
          <w:szCs w:val="28"/>
        </w:rPr>
        <w:t xml:space="preserve"> по представлению Председателя Организации на 5 (пять) лет</w:t>
      </w:r>
      <w:r w:rsidRPr="001C6D51">
        <w:rPr>
          <w:sz w:val="28"/>
          <w:szCs w:val="28"/>
        </w:rPr>
        <w:t xml:space="preserve"> </w:t>
      </w:r>
      <w:r w:rsidR="00A71363" w:rsidRPr="001C6D51">
        <w:rPr>
          <w:sz w:val="28"/>
          <w:szCs w:val="28"/>
        </w:rPr>
        <w:t xml:space="preserve">из числа лиц, имеющих высшее религиозное образование или ученую степень не ниже кандидата наук, а также стаж работы на руководящих должностях в централизованных религиозных мусульманских организациях не менее 10 лет; </w:t>
      </w:r>
      <w:r w:rsidRPr="001C6D51">
        <w:rPr>
          <w:sz w:val="28"/>
          <w:szCs w:val="28"/>
        </w:rPr>
        <w:t xml:space="preserve">по истечении срока полномочий </w:t>
      </w:r>
      <w:r w:rsidR="00A71363" w:rsidRPr="001C6D51">
        <w:rPr>
          <w:sz w:val="28"/>
          <w:szCs w:val="28"/>
        </w:rPr>
        <w:t xml:space="preserve">1-й заместитель Председателя Организации </w:t>
      </w:r>
      <w:r w:rsidRPr="001C6D51">
        <w:rPr>
          <w:sz w:val="28"/>
          <w:szCs w:val="28"/>
        </w:rPr>
        <w:t>может быть избран на новый срок;</w:t>
      </w:r>
    </w:p>
    <w:p w14:paraId="027C6869" w14:textId="77777777" w:rsidR="00FA6979" w:rsidRDefault="00FE4FBA" w:rsidP="00FA6979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является </w:t>
      </w:r>
      <w:r w:rsidR="00FA6979">
        <w:rPr>
          <w:sz w:val="28"/>
          <w:szCs w:val="28"/>
        </w:rPr>
        <w:t xml:space="preserve">вторым </w:t>
      </w:r>
      <w:r w:rsidRPr="001C6D51">
        <w:rPr>
          <w:sz w:val="28"/>
          <w:szCs w:val="28"/>
        </w:rPr>
        <w:t>должностным лицом Организации</w:t>
      </w:r>
      <w:r w:rsidR="00FA6979">
        <w:rPr>
          <w:sz w:val="28"/>
          <w:szCs w:val="28"/>
        </w:rPr>
        <w:t xml:space="preserve"> после </w:t>
      </w:r>
      <w:r w:rsidR="00FA6979" w:rsidRPr="00FA6979">
        <w:rPr>
          <w:sz w:val="28"/>
          <w:szCs w:val="28"/>
        </w:rPr>
        <w:t>Председателя Организации</w:t>
      </w:r>
      <w:r w:rsidRPr="001C6D51">
        <w:rPr>
          <w:sz w:val="28"/>
          <w:szCs w:val="28"/>
        </w:rPr>
        <w:t xml:space="preserve">, осуществляет в пределах своих полномочий организационное и общественное руководство в Организации, </w:t>
      </w:r>
      <w:r w:rsidR="00236A92" w:rsidRPr="001C6D51">
        <w:rPr>
          <w:sz w:val="28"/>
          <w:szCs w:val="28"/>
        </w:rPr>
        <w:t>осуществляет контроль деятельности аппарата Организации, управления делами Организации и секретариата Организации</w:t>
      </w:r>
      <w:r w:rsidR="00221473" w:rsidRPr="001C6D51">
        <w:rPr>
          <w:sz w:val="28"/>
          <w:szCs w:val="28"/>
        </w:rPr>
        <w:t xml:space="preserve">, </w:t>
      </w:r>
      <w:r w:rsidRPr="001C6D51">
        <w:rPr>
          <w:sz w:val="28"/>
          <w:szCs w:val="28"/>
        </w:rPr>
        <w:t xml:space="preserve">входит в состав Пленума </w:t>
      </w:r>
      <w:r w:rsidRPr="00571996">
        <w:rPr>
          <w:sz w:val="28"/>
          <w:szCs w:val="28"/>
        </w:rPr>
        <w:t>и Президиума</w:t>
      </w:r>
      <w:r w:rsidRPr="001C6D51">
        <w:rPr>
          <w:sz w:val="28"/>
          <w:szCs w:val="28"/>
        </w:rPr>
        <w:t xml:space="preserve"> по должности</w:t>
      </w:r>
      <w:r w:rsidR="00E93723" w:rsidRPr="001C6D51">
        <w:rPr>
          <w:sz w:val="28"/>
          <w:szCs w:val="28"/>
        </w:rPr>
        <w:t>;</w:t>
      </w:r>
    </w:p>
    <w:p w14:paraId="79BE36DE" w14:textId="77777777" w:rsidR="00B14F72" w:rsidRPr="00334FA2" w:rsidRDefault="00FA6979" w:rsidP="00334FA2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334FA2">
        <w:rPr>
          <w:sz w:val="28"/>
          <w:szCs w:val="28"/>
        </w:rPr>
        <w:t xml:space="preserve">является главным имам-хатыбом </w:t>
      </w:r>
      <w:r w:rsidRPr="00334FA2">
        <w:rPr>
          <w:bCs/>
          <w:sz w:val="28"/>
          <w:szCs w:val="28"/>
        </w:rPr>
        <w:t>Первой татарской мечети</w:t>
      </w:r>
      <w:r w:rsidRPr="00334FA2">
        <w:rPr>
          <w:sz w:val="28"/>
          <w:szCs w:val="28"/>
        </w:rPr>
        <w:t xml:space="preserve"> (г. Москва);</w:t>
      </w:r>
      <w:r w:rsidR="00426DA0" w:rsidRPr="00334FA2">
        <w:rPr>
          <w:sz w:val="28"/>
          <w:szCs w:val="28"/>
        </w:rPr>
        <w:t xml:space="preserve">             </w:t>
      </w:r>
    </w:p>
    <w:p w14:paraId="114BE1BB" w14:textId="77777777" w:rsidR="00571996" w:rsidRPr="001C6D51" w:rsidRDefault="00571996" w:rsidP="00571996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организовывает осуществление предпринимательской деятельности Организации;</w:t>
      </w:r>
    </w:p>
    <w:p w14:paraId="271F8FE3" w14:textId="77777777" w:rsidR="00571996" w:rsidRPr="001C6D51" w:rsidRDefault="00571996" w:rsidP="00571996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организовывает подготовку и проведение общественно-значимых мероприятий Организации;</w:t>
      </w:r>
    </w:p>
    <w:p w14:paraId="00DFBFDA" w14:textId="77777777" w:rsidR="00571996" w:rsidRPr="001C6D51" w:rsidRDefault="00571996" w:rsidP="00571996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выполняет иные функции, порученные ему Председателем Организации;</w:t>
      </w:r>
    </w:p>
    <w:p w14:paraId="22CFAD25" w14:textId="77777777" w:rsidR="00B5620B" w:rsidRPr="001C6D51" w:rsidRDefault="00B5620B" w:rsidP="00B5620B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>в отсутствие Председателя Организации выполняет его обязанности на основании доверенности, выданной Председателем Организации;</w:t>
      </w:r>
    </w:p>
    <w:p w14:paraId="14321898" w14:textId="77777777" w:rsidR="00E93723" w:rsidRPr="001C6D51" w:rsidRDefault="00FE4FBA" w:rsidP="00FE4FBA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решения </w:t>
      </w:r>
      <w:r w:rsidR="007D49D4" w:rsidRPr="001C6D51">
        <w:rPr>
          <w:sz w:val="28"/>
          <w:szCs w:val="28"/>
        </w:rPr>
        <w:t>1-го заместителя Председателя Организации</w:t>
      </w:r>
      <w:r w:rsidRPr="001C6D51">
        <w:rPr>
          <w:sz w:val="28"/>
          <w:szCs w:val="28"/>
        </w:rPr>
        <w:t>, принятые в пределах его компетенции</w:t>
      </w:r>
      <w:r w:rsidR="00A93A6A" w:rsidRPr="001C6D51">
        <w:rPr>
          <w:sz w:val="28"/>
          <w:szCs w:val="28"/>
        </w:rPr>
        <w:t xml:space="preserve"> оформляются в виде распоряжений</w:t>
      </w:r>
      <w:r w:rsidR="00571996">
        <w:rPr>
          <w:sz w:val="28"/>
          <w:szCs w:val="28"/>
        </w:rPr>
        <w:t xml:space="preserve"> и</w:t>
      </w:r>
      <w:r w:rsidR="00FB333E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>обязательны для всех должностных лиц структурных подразделений Организации;</w:t>
      </w:r>
    </w:p>
    <w:p w14:paraId="60E64E61" w14:textId="77777777" w:rsidR="00FE4FBA" w:rsidRPr="001C6D51" w:rsidRDefault="00FE4FBA" w:rsidP="00FE4FBA">
      <w:pPr>
        <w:pStyle w:val="af3"/>
        <w:numPr>
          <w:ilvl w:val="0"/>
          <w:numId w:val="25"/>
        </w:numPr>
        <w:tabs>
          <w:tab w:val="left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полномочия </w:t>
      </w:r>
      <w:r w:rsidR="007D49D4" w:rsidRPr="001C6D51">
        <w:rPr>
          <w:sz w:val="28"/>
          <w:szCs w:val="28"/>
        </w:rPr>
        <w:t>1-го заместителя Председателя Организации</w:t>
      </w:r>
      <w:r w:rsidRPr="001C6D51">
        <w:rPr>
          <w:sz w:val="28"/>
          <w:szCs w:val="28"/>
        </w:rPr>
        <w:t xml:space="preserve"> прекращаются досрочно в случаях добровольного сложения с себя полномочий</w:t>
      </w:r>
      <w:r w:rsidR="004C1C73" w:rsidRPr="001C6D51">
        <w:rPr>
          <w:sz w:val="28"/>
          <w:szCs w:val="28"/>
        </w:rPr>
        <w:t xml:space="preserve"> или</w:t>
      </w:r>
      <w:r w:rsidRPr="001C6D51">
        <w:rPr>
          <w:sz w:val="28"/>
          <w:szCs w:val="28"/>
        </w:rPr>
        <w:t xml:space="preserve"> принятия решения </w:t>
      </w:r>
      <w:r w:rsidR="00265AAA" w:rsidRPr="001C6D51">
        <w:rPr>
          <w:sz w:val="28"/>
          <w:szCs w:val="28"/>
        </w:rPr>
        <w:t>Съездом</w:t>
      </w:r>
      <w:r w:rsidRPr="001C6D51">
        <w:rPr>
          <w:sz w:val="28"/>
          <w:szCs w:val="28"/>
        </w:rPr>
        <w:t xml:space="preserve"> о досрочном прекращении его полномочий.</w:t>
      </w:r>
    </w:p>
    <w:p w14:paraId="7E59C88C" w14:textId="77777777" w:rsidR="000C4735" w:rsidRPr="001C6D51" w:rsidRDefault="000C4735" w:rsidP="00FE4FB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В случае, когда Председатель Организации признает, что деятельность 1-го заместителя Председателя Организации не идет на пользу и благо Организации, Председатель Организации </w:t>
      </w:r>
      <w:r w:rsidR="008B3E55" w:rsidRPr="001C6D51">
        <w:rPr>
          <w:sz w:val="28"/>
          <w:szCs w:val="28"/>
        </w:rPr>
        <w:t>созывает</w:t>
      </w:r>
      <w:r w:rsidRPr="001C6D51">
        <w:rPr>
          <w:sz w:val="28"/>
          <w:szCs w:val="28"/>
        </w:rPr>
        <w:t xml:space="preserve"> Пленум, котор</w:t>
      </w:r>
      <w:r w:rsidR="008B3E55" w:rsidRPr="001C6D51">
        <w:rPr>
          <w:sz w:val="28"/>
          <w:szCs w:val="28"/>
        </w:rPr>
        <w:t xml:space="preserve">ый вправе </w:t>
      </w:r>
      <w:r w:rsidR="00061C60" w:rsidRPr="001C6D51">
        <w:rPr>
          <w:sz w:val="28"/>
          <w:szCs w:val="28"/>
        </w:rPr>
        <w:t xml:space="preserve">до созыва Съезда </w:t>
      </w:r>
      <w:r w:rsidR="008B3E55" w:rsidRPr="001C6D51">
        <w:rPr>
          <w:sz w:val="28"/>
          <w:szCs w:val="28"/>
        </w:rPr>
        <w:t>приостановить полномочия 1-го заместителя Председателя Организации и назначить временно исполняющим обязанности</w:t>
      </w:r>
      <w:r w:rsidRPr="001C6D51">
        <w:rPr>
          <w:sz w:val="28"/>
          <w:szCs w:val="28"/>
        </w:rPr>
        <w:t xml:space="preserve"> </w:t>
      </w:r>
      <w:r w:rsidR="008B3E55" w:rsidRPr="001C6D51">
        <w:rPr>
          <w:sz w:val="28"/>
          <w:szCs w:val="28"/>
        </w:rPr>
        <w:t>1-го заместителя Председателя Организации иное лицо.</w:t>
      </w:r>
    </w:p>
    <w:p w14:paraId="556F9B31" w14:textId="77777777" w:rsidR="00C730FC" w:rsidRPr="001C6D51" w:rsidRDefault="00C730FC" w:rsidP="00FE4FB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5.2.8. Деятельность Председателя Организации и 1-го заместителя Председателя Организации осуществляется на возмездной основе</w:t>
      </w:r>
      <w:r w:rsidR="00125458" w:rsidRPr="001C6D51">
        <w:rPr>
          <w:sz w:val="28"/>
          <w:szCs w:val="28"/>
        </w:rPr>
        <w:t xml:space="preserve"> в соответствии с действующим штатным расписанием Организации</w:t>
      </w:r>
      <w:r w:rsidRPr="001C6D51">
        <w:rPr>
          <w:sz w:val="28"/>
          <w:szCs w:val="28"/>
        </w:rPr>
        <w:t>.</w:t>
      </w:r>
    </w:p>
    <w:p w14:paraId="35A19C37" w14:textId="77777777" w:rsidR="00265AAA" w:rsidRPr="001C6D51" w:rsidRDefault="00265AAA" w:rsidP="00FE4FBA">
      <w:pPr>
        <w:spacing w:line="18" w:lineRule="atLeast"/>
        <w:jc w:val="both"/>
        <w:rPr>
          <w:sz w:val="28"/>
          <w:szCs w:val="28"/>
        </w:rPr>
      </w:pPr>
    </w:p>
    <w:p w14:paraId="13F2B5A9" w14:textId="77777777" w:rsidR="00E64897" w:rsidRPr="001C6D51" w:rsidRDefault="00E64897" w:rsidP="00E64897">
      <w:pPr>
        <w:spacing w:line="18" w:lineRule="atLeast"/>
        <w:jc w:val="both"/>
        <w:rPr>
          <w:b/>
          <w:sz w:val="28"/>
          <w:szCs w:val="28"/>
        </w:rPr>
      </w:pPr>
      <w:r w:rsidRPr="001C6D51">
        <w:rPr>
          <w:b/>
          <w:sz w:val="28"/>
          <w:szCs w:val="28"/>
        </w:rPr>
        <w:t>5.3. ПЛЕНУМ</w:t>
      </w:r>
      <w:r w:rsidR="007F2D52">
        <w:rPr>
          <w:b/>
          <w:sz w:val="28"/>
          <w:szCs w:val="28"/>
        </w:rPr>
        <w:t xml:space="preserve"> </w:t>
      </w:r>
      <w:r w:rsidR="007F2D52" w:rsidRPr="007F2D52">
        <w:rPr>
          <w:b/>
          <w:sz w:val="28"/>
          <w:szCs w:val="28"/>
        </w:rPr>
        <w:t>(ШУРА)</w:t>
      </w:r>
    </w:p>
    <w:p w14:paraId="612FD967" w14:textId="77777777" w:rsidR="00E64897" w:rsidRPr="001C6D51" w:rsidRDefault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5.3.1. Пленум</w:t>
      </w:r>
      <w:r w:rsidR="007F2D52">
        <w:rPr>
          <w:sz w:val="28"/>
          <w:szCs w:val="28"/>
        </w:rPr>
        <w:t xml:space="preserve"> </w:t>
      </w:r>
      <w:r w:rsidR="007F2D52" w:rsidRPr="007F2D52">
        <w:rPr>
          <w:sz w:val="28"/>
          <w:szCs w:val="28"/>
        </w:rPr>
        <w:t>(Шура) (далее по тексту – Пленум)</w:t>
      </w:r>
      <w:r w:rsidRPr="001C6D51">
        <w:rPr>
          <w:sz w:val="28"/>
          <w:szCs w:val="28"/>
        </w:rPr>
        <w:t xml:space="preserve"> – коллегиальный орган управления Организацией.</w:t>
      </w:r>
    </w:p>
    <w:p w14:paraId="03B4296D" w14:textId="77777777" w:rsidR="00E64897" w:rsidRPr="001C6D51" w:rsidRDefault="00E64897" w:rsidP="00E142C8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5.3.2. Пленум состоит из</w:t>
      </w:r>
      <w:r w:rsidR="00C5718D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 xml:space="preserve">членов Президиума, председателей </w:t>
      </w:r>
      <w:r w:rsidR="00CF2945" w:rsidRPr="001C6D51">
        <w:rPr>
          <w:sz w:val="28"/>
          <w:szCs w:val="28"/>
        </w:rPr>
        <w:t xml:space="preserve">централизованных </w:t>
      </w:r>
      <w:r w:rsidRPr="001C6D51">
        <w:rPr>
          <w:sz w:val="28"/>
          <w:szCs w:val="28"/>
        </w:rPr>
        <w:t xml:space="preserve">религиозных организаций мусульман, входящих в структуру Организации, руководителей </w:t>
      </w:r>
      <w:r w:rsidR="00CF2945" w:rsidRPr="001C6D51">
        <w:rPr>
          <w:sz w:val="28"/>
          <w:szCs w:val="28"/>
        </w:rPr>
        <w:t xml:space="preserve">высших и средних </w:t>
      </w:r>
      <w:r w:rsidRPr="001C6D51">
        <w:rPr>
          <w:sz w:val="28"/>
          <w:szCs w:val="28"/>
        </w:rPr>
        <w:t>духовных образовательных организаций</w:t>
      </w:r>
      <w:r w:rsidR="00EA2181" w:rsidRPr="001C6D51">
        <w:rPr>
          <w:sz w:val="28"/>
          <w:szCs w:val="28"/>
        </w:rPr>
        <w:t xml:space="preserve"> и</w:t>
      </w:r>
      <w:r w:rsidR="00CF2945" w:rsidRPr="001C6D51">
        <w:rPr>
          <w:sz w:val="28"/>
          <w:szCs w:val="28"/>
        </w:rPr>
        <w:t xml:space="preserve"> частных образовательных</w:t>
      </w:r>
      <w:r w:rsidR="00EA2181" w:rsidRPr="001C6D51">
        <w:rPr>
          <w:sz w:val="28"/>
          <w:szCs w:val="28"/>
        </w:rPr>
        <w:t xml:space="preserve"> учреждений</w:t>
      </w:r>
      <w:r w:rsidRPr="001C6D51">
        <w:rPr>
          <w:sz w:val="28"/>
          <w:szCs w:val="28"/>
        </w:rPr>
        <w:t>, созданных Организацией</w:t>
      </w:r>
      <w:r w:rsidR="00ED7F8C" w:rsidRPr="001C6D51">
        <w:rPr>
          <w:sz w:val="28"/>
          <w:szCs w:val="28"/>
        </w:rPr>
        <w:t xml:space="preserve">, в количестве не менее </w:t>
      </w:r>
      <w:r w:rsidR="00797496" w:rsidRPr="001C6D51">
        <w:rPr>
          <w:sz w:val="28"/>
          <w:szCs w:val="28"/>
        </w:rPr>
        <w:t>25</w:t>
      </w:r>
      <w:r w:rsidR="00A60660" w:rsidRPr="001C6D51">
        <w:rPr>
          <w:sz w:val="28"/>
          <w:szCs w:val="28"/>
        </w:rPr>
        <w:t xml:space="preserve"> </w:t>
      </w:r>
      <w:r w:rsidR="00B473D8" w:rsidRPr="001C6D51">
        <w:rPr>
          <w:sz w:val="28"/>
          <w:szCs w:val="28"/>
        </w:rPr>
        <w:t>член</w:t>
      </w:r>
      <w:r w:rsidR="00400641" w:rsidRPr="001C6D51">
        <w:rPr>
          <w:sz w:val="28"/>
          <w:szCs w:val="28"/>
        </w:rPr>
        <w:t>ов</w:t>
      </w:r>
      <w:r w:rsidRPr="001C6D51">
        <w:rPr>
          <w:sz w:val="28"/>
          <w:szCs w:val="28"/>
        </w:rPr>
        <w:t>. Срок полномочий Пленум</w:t>
      </w:r>
      <w:r w:rsidR="007304AE" w:rsidRPr="001C6D51">
        <w:rPr>
          <w:sz w:val="28"/>
          <w:szCs w:val="28"/>
        </w:rPr>
        <w:t>а</w:t>
      </w:r>
      <w:r w:rsidRPr="001C6D51">
        <w:rPr>
          <w:sz w:val="28"/>
          <w:szCs w:val="28"/>
        </w:rPr>
        <w:t xml:space="preserve"> составляет 5 (пять) лет.</w:t>
      </w:r>
    </w:p>
    <w:p w14:paraId="31A5E861" w14:textId="77777777" w:rsidR="00E64897" w:rsidRPr="001C6D51" w:rsidRDefault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5.3.3. Пленум созывается Председателем Организации и (или) Президиумом Организации по мере необходимости, но не реже 1 (одного) раза в 2 года. Внеочередной (чрезвычайный) Пленум может быть созван по предложению Председателя Организации, или по обращению не менее 1/3 членов Президиума, или не менее половины религиозных организаций, входящих в структуру Организации.</w:t>
      </w:r>
    </w:p>
    <w:p w14:paraId="44D0AA67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A22904" w:rsidRPr="001C6D51">
        <w:rPr>
          <w:sz w:val="28"/>
          <w:szCs w:val="28"/>
        </w:rPr>
        <w:t>3</w:t>
      </w:r>
      <w:r w:rsidRPr="001C6D51">
        <w:rPr>
          <w:sz w:val="28"/>
          <w:szCs w:val="28"/>
        </w:rPr>
        <w:t xml:space="preserve">.4. Пленум подотчетен Съезду Организации. </w:t>
      </w:r>
    </w:p>
    <w:p w14:paraId="1426111B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5.3.5. Решения Пленума Организации принимаются открытым голосованием простым большинством голосов от числа присутствующих на заседании. Заседание Пленума считается правом</w:t>
      </w:r>
      <w:r w:rsidR="00012BC8" w:rsidRPr="001C6D51">
        <w:rPr>
          <w:sz w:val="28"/>
          <w:szCs w:val="28"/>
        </w:rPr>
        <w:t xml:space="preserve">очным, если на нем представлено </w:t>
      </w:r>
      <w:r w:rsidRPr="001C6D51">
        <w:rPr>
          <w:sz w:val="28"/>
          <w:szCs w:val="28"/>
        </w:rPr>
        <w:t>не менее двух третей членов Пленума.</w:t>
      </w:r>
      <w:r w:rsidR="00637717" w:rsidRPr="001C6D51">
        <w:rPr>
          <w:sz w:val="28"/>
          <w:szCs w:val="28"/>
        </w:rPr>
        <w:t xml:space="preserve"> Заседания Пленума при необходимости могут проводиться в режиме видеоконференции, в таком случае личности членов Пленума идентифицируются посредством демонстрации паспорта гражданина Российской Федерации на камеру каждым членом Пленума.</w:t>
      </w:r>
    </w:p>
    <w:p w14:paraId="136AEA90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5.3.6. Подготовку, созыв и проведение заседаний Пленума осуществляет Президиум Организации, который вносит на рассмотрение Пленума повестку дня, программу и регламент заседаний Пленума, вносит предложения </w:t>
      </w:r>
      <w:r w:rsidR="00981039">
        <w:rPr>
          <w:sz w:val="28"/>
          <w:szCs w:val="28"/>
        </w:rPr>
        <w:t xml:space="preserve">                  </w:t>
      </w:r>
      <w:r w:rsidRPr="001C6D51">
        <w:rPr>
          <w:sz w:val="28"/>
          <w:szCs w:val="28"/>
        </w:rPr>
        <w:lastRenderedPageBreak/>
        <w:t>о порядке изучения Пленумом возникающих проблемных задач, рассматривает процедурные и протокольные вопросы.</w:t>
      </w:r>
    </w:p>
    <w:p w14:paraId="07B5612B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5.3.7. Заседание Пленума возглавляет Председатель Органи</w:t>
      </w:r>
      <w:r w:rsidR="00EC7451">
        <w:rPr>
          <w:sz w:val="28"/>
          <w:szCs w:val="28"/>
        </w:rPr>
        <w:t>зации или, в его отсутствие, 1-</w:t>
      </w:r>
      <w:r w:rsidRPr="001C6D51">
        <w:rPr>
          <w:sz w:val="28"/>
          <w:szCs w:val="28"/>
        </w:rPr>
        <w:t>й заместитель Председателя Организации.</w:t>
      </w:r>
    </w:p>
    <w:p w14:paraId="545D73B4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5.3.8. Секретарь Пленума избирается из его состава и ответственен за обеспечение работы Пленума необходимыми материалами и ведение протокола. Протокол заседаний Пленума подписывается председателем и секретарем Пленума Организации.</w:t>
      </w:r>
    </w:p>
    <w:p w14:paraId="202CAC5D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5.3.9. В компетенцию Пленума входит:</w:t>
      </w:r>
    </w:p>
    <w:p w14:paraId="6CDD3BCE" w14:textId="77777777" w:rsidR="00E64897" w:rsidRPr="001C6D51" w:rsidRDefault="002045B3" w:rsidP="00E64897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организация </w:t>
      </w:r>
      <w:r w:rsidR="00E64897" w:rsidRPr="001C6D51">
        <w:rPr>
          <w:sz w:val="28"/>
          <w:szCs w:val="28"/>
        </w:rPr>
        <w:t>выполнения решений Съезда;</w:t>
      </w:r>
    </w:p>
    <w:p w14:paraId="7E4C4DBC" w14:textId="77777777" w:rsidR="004F6971" w:rsidRPr="001C6D51" w:rsidRDefault="004F6971" w:rsidP="00C644E4">
      <w:pPr>
        <w:numPr>
          <w:ilvl w:val="0"/>
          <w:numId w:val="14"/>
        </w:numPr>
        <w:tabs>
          <w:tab w:val="clear" w:pos="720"/>
          <w:tab w:val="num" w:pos="284"/>
          <w:tab w:val="left" w:pos="360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назначение временно исполняющих обязанности членов Президиума, в случае невозможности осуществления ими своих полномочий; данное назначение осуществляется по предложению Председателя Организации или Пленума и действует до созыва Съезда;</w:t>
      </w:r>
    </w:p>
    <w:p w14:paraId="504F27E5" w14:textId="77777777" w:rsidR="00E64897" w:rsidRPr="001C6D51" w:rsidRDefault="00E64897" w:rsidP="00737A35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утверждение отчетов </w:t>
      </w:r>
      <w:r w:rsidR="00C83375" w:rsidRPr="001C6D51">
        <w:rPr>
          <w:sz w:val="28"/>
          <w:szCs w:val="28"/>
        </w:rPr>
        <w:t xml:space="preserve">Председателей </w:t>
      </w:r>
      <w:r w:rsidR="00737A35" w:rsidRPr="001C6D51">
        <w:rPr>
          <w:sz w:val="28"/>
          <w:szCs w:val="28"/>
        </w:rPr>
        <w:t xml:space="preserve">Совета старейшин, </w:t>
      </w:r>
      <w:r w:rsidRPr="001C6D51">
        <w:rPr>
          <w:sz w:val="28"/>
          <w:szCs w:val="28"/>
        </w:rPr>
        <w:t xml:space="preserve">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и</w:t>
      </w:r>
      <w:r w:rsidR="00737A35" w:rsidRPr="001C6D51">
        <w:rPr>
          <w:sz w:val="28"/>
          <w:szCs w:val="28"/>
        </w:rPr>
        <w:t xml:space="preserve"> Совета кадиев</w:t>
      </w:r>
      <w:r w:rsidRPr="001C6D51">
        <w:rPr>
          <w:sz w:val="28"/>
          <w:szCs w:val="28"/>
        </w:rPr>
        <w:t>;</w:t>
      </w:r>
    </w:p>
    <w:p w14:paraId="07BA6D1D" w14:textId="77777777" w:rsidR="00E64897" w:rsidRPr="001C6D51" w:rsidRDefault="00E64897" w:rsidP="00E64897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забота о сохранении единства религиозных организаций, входящих в структуру Организации, и соблюдении ими норм мусульманской этики;</w:t>
      </w:r>
    </w:p>
    <w:p w14:paraId="15F89AC0" w14:textId="77777777" w:rsidR="00E64897" w:rsidRPr="001C6D51" w:rsidRDefault="00E64897" w:rsidP="001144AE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рассмотрение, по представлению </w:t>
      </w:r>
      <w:r w:rsidR="00EC07C4" w:rsidRPr="001C6D51">
        <w:rPr>
          <w:sz w:val="28"/>
          <w:szCs w:val="28"/>
        </w:rPr>
        <w:t xml:space="preserve">Совета муфтиев, Совета старейшин, </w:t>
      </w:r>
      <w:r w:rsidRPr="001C6D51">
        <w:rPr>
          <w:sz w:val="28"/>
          <w:szCs w:val="28"/>
        </w:rPr>
        <w:t xml:space="preserve">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="00EC07C4" w:rsidRPr="001C6D51">
        <w:rPr>
          <w:sz w:val="28"/>
          <w:szCs w:val="28"/>
        </w:rPr>
        <w:t xml:space="preserve"> и </w:t>
      </w:r>
      <w:r w:rsidR="001144AE" w:rsidRPr="001C6D51">
        <w:rPr>
          <w:sz w:val="28"/>
          <w:szCs w:val="28"/>
        </w:rPr>
        <w:t>Совета кадиев</w:t>
      </w:r>
      <w:r w:rsidR="00EC07C4" w:rsidRPr="001C6D51">
        <w:rPr>
          <w:sz w:val="28"/>
          <w:szCs w:val="28"/>
        </w:rPr>
        <w:t>,</w:t>
      </w:r>
      <w:r w:rsidR="00CF2945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>догматических и канонических отступлений деятельности членов Пленума, Президиума и духовных лиц религиозных организаций мусульман, входящих в структуру Организации;</w:t>
      </w:r>
    </w:p>
    <w:p w14:paraId="7D55677A" w14:textId="77777777" w:rsidR="00113FA3" w:rsidRPr="001C6D51" w:rsidRDefault="00113FA3" w:rsidP="00E64897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вынесение решений по жалобам, предварительно рассмотренным Президиумом и переданным для окончательного решения Пленуму;</w:t>
      </w:r>
    </w:p>
    <w:p w14:paraId="506FA835" w14:textId="77777777" w:rsidR="00E64897" w:rsidRPr="001C6D51" w:rsidRDefault="00E64897" w:rsidP="00E64897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утверждение, отмена и изменение нормативных актов, изданных </w:t>
      </w:r>
      <w:r w:rsidR="001F38CE" w:rsidRPr="001C6D51">
        <w:rPr>
          <w:sz w:val="28"/>
          <w:szCs w:val="28"/>
        </w:rPr>
        <w:t xml:space="preserve">Президиумом </w:t>
      </w:r>
      <w:r w:rsidRPr="001C6D51">
        <w:rPr>
          <w:sz w:val="28"/>
          <w:szCs w:val="28"/>
        </w:rPr>
        <w:t>Организации;</w:t>
      </w:r>
    </w:p>
    <w:p w14:paraId="6694E0E1" w14:textId="77777777" w:rsidR="00766783" w:rsidRPr="001C6D51" w:rsidRDefault="00E64897" w:rsidP="00E64897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истребование у Центральной ревизионной комиссии письменных отчетов о проведении ревизии религиозных организаций, входящих в структуру Организации</w:t>
      </w:r>
      <w:r w:rsidR="00766783" w:rsidRPr="001C6D51">
        <w:rPr>
          <w:sz w:val="28"/>
          <w:szCs w:val="28"/>
        </w:rPr>
        <w:t>;</w:t>
      </w:r>
    </w:p>
    <w:p w14:paraId="7883F997" w14:textId="77777777" w:rsidR="00E64897" w:rsidRPr="001C6D51" w:rsidRDefault="00766783" w:rsidP="00E64897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приостановление полномочий 1-го заместителя Председателя Организации и назначение временно исполняющего обязанности 1-го заместителя Председателя Организации до созыва Съезда, в случае если Председатель Организации признает, что деятельность 1-го заместителя Председателя Организации не идет на пользу и благо Организации</w:t>
      </w:r>
      <w:r w:rsidR="00F9320F" w:rsidRPr="001C6D51">
        <w:rPr>
          <w:sz w:val="28"/>
          <w:szCs w:val="28"/>
        </w:rPr>
        <w:t>.</w:t>
      </w:r>
    </w:p>
    <w:p w14:paraId="7A0B1E99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5.3.10. Открытие Пленума предваряется чтением аятов Корана.</w:t>
      </w:r>
    </w:p>
    <w:p w14:paraId="17A1C075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5.3.11. На отдельные заседания Пленума могут приглашаться без права голоса представители религиозных организаций мусульман, входящих в структуру Организации, специалисты профильных и смежных областей, а также гости. </w:t>
      </w:r>
    </w:p>
    <w:p w14:paraId="3360F922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5.3.12. Отсутствие членов Пленума на его заседаниях допускается только в случае болезни или иной уважительной причины. Отсутствие члена Пленума на трех очередных заседаниях Пленума без уважительной причины дает право ставить на голосование вопрос об исключении этого члена из состава Пленума и дальнейшем снятии с занимаемой должности.</w:t>
      </w:r>
    </w:p>
    <w:p w14:paraId="2A4262C5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5.3.13. В случае несогласия с решением Пленума Председатель Организации </w:t>
      </w:r>
      <w:r w:rsidRPr="001C6D51">
        <w:rPr>
          <w:sz w:val="28"/>
          <w:szCs w:val="28"/>
        </w:rPr>
        <w:lastRenderedPageBreak/>
        <w:t>приостанавливает действие решения Пленума и ставит вопрос о созыве чрезвычайного Съезда.</w:t>
      </w:r>
    </w:p>
    <w:p w14:paraId="4FD3FC1A" w14:textId="77777777" w:rsidR="00E64897" w:rsidRPr="001C6D51" w:rsidRDefault="00E64897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5.3.14. Постановления Пленума вступают в законную силу с момента их принятия, и получения, если это предусмотрено положениями действующего Устава Организации, соответствующего согласования Председателя Организации. Постановления Пленума обязательны для исполнения всеми структурными подразделениями Организации.</w:t>
      </w:r>
    </w:p>
    <w:p w14:paraId="127B57CD" w14:textId="77777777" w:rsidR="00C730FC" w:rsidRPr="001C6D51" w:rsidRDefault="00C730FC" w:rsidP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5.3.15. Деятельность всех членов Пленума осуществляется на безвозмездной основе.</w:t>
      </w:r>
    </w:p>
    <w:p w14:paraId="20E40B99" w14:textId="77777777" w:rsidR="00D9461C" w:rsidRPr="001C6D51" w:rsidRDefault="00D9461C" w:rsidP="001C74E3">
      <w:pPr>
        <w:spacing w:line="18" w:lineRule="atLeast"/>
        <w:rPr>
          <w:b/>
          <w:bCs/>
          <w:sz w:val="28"/>
          <w:szCs w:val="28"/>
        </w:rPr>
      </w:pPr>
    </w:p>
    <w:p w14:paraId="679DA1EE" w14:textId="77777777" w:rsidR="009C57D5" w:rsidRPr="001C6D51" w:rsidRDefault="00E64897" w:rsidP="00436823">
      <w:pPr>
        <w:spacing w:line="18" w:lineRule="atLeast"/>
        <w:rPr>
          <w:bCs/>
          <w:sz w:val="28"/>
          <w:szCs w:val="28"/>
        </w:rPr>
      </w:pPr>
      <w:r w:rsidRPr="001C6D51">
        <w:rPr>
          <w:b/>
          <w:bCs/>
          <w:sz w:val="28"/>
          <w:szCs w:val="28"/>
        </w:rPr>
        <w:t>5.4.</w:t>
      </w:r>
      <w:r w:rsidR="009C57D5" w:rsidRPr="001C6D51">
        <w:rPr>
          <w:b/>
          <w:bCs/>
          <w:sz w:val="28"/>
          <w:szCs w:val="28"/>
        </w:rPr>
        <w:t xml:space="preserve"> ПРЕЗИДИУМ</w:t>
      </w:r>
      <w:r w:rsidR="007F2D52">
        <w:rPr>
          <w:bCs/>
          <w:sz w:val="28"/>
          <w:szCs w:val="28"/>
        </w:rPr>
        <w:t xml:space="preserve"> </w:t>
      </w:r>
      <w:r w:rsidR="007F2D52" w:rsidRPr="00334FA2">
        <w:rPr>
          <w:b/>
          <w:sz w:val="28"/>
          <w:szCs w:val="28"/>
        </w:rPr>
        <w:t>(МАДЖЛИС)</w:t>
      </w:r>
    </w:p>
    <w:p w14:paraId="255A0DE4" w14:textId="77777777" w:rsidR="009C57D5" w:rsidRPr="001C6D51" w:rsidRDefault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9C57D5" w:rsidRPr="001C6D51">
        <w:rPr>
          <w:sz w:val="28"/>
          <w:szCs w:val="28"/>
        </w:rPr>
        <w:t>1. Президиум</w:t>
      </w:r>
      <w:r w:rsidR="007F2D52">
        <w:rPr>
          <w:sz w:val="28"/>
          <w:szCs w:val="28"/>
        </w:rPr>
        <w:t xml:space="preserve"> </w:t>
      </w:r>
      <w:r w:rsidR="007F2D52" w:rsidRPr="007F2D52">
        <w:rPr>
          <w:sz w:val="28"/>
          <w:szCs w:val="28"/>
        </w:rPr>
        <w:t>(Маджлис) (далее по тексту – Президиум)</w:t>
      </w:r>
      <w:r w:rsidR="009C57D5" w:rsidRPr="001C6D51">
        <w:rPr>
          <w:sz w:val="28"/>
          <w:szCs w:val="28"/>
        </w:rPr>
        <w:t xml:space="preserve"> – постоянно действующий </w:t>
      </w:r>
      <w:r w:rsidR="00571C29" w:rsidRPr="001C6D51">
        <w:rPr>
          <w:sz w:val="28"/>
          <w:szCs w:val="28"/>
        </w:rPr>
        <w:t>коллегиальный исполнительный</w:t>
      </w:r>
      <w:r w:rsidR="009C57D5" w:rsidRPr="001C6D51">
        <w:rPr>
          <w:sz w:val="28"/>
          <w:szCs w:val="28"/>
        </w:rPr>
        <w:t xml:space="preserve"> орган, </w:t>
      </w:r>
      <w:r w:rsidR="001C74E3" w:rsidRPr="001C6D51">
        <w:rPr>
          <w:sz w:val="28"/>
          <w:szCs w:val="28"/>
        </w:rPr>
        <w:t>состоящий из</w:t>
      </w:r>
      <w:r w:rsidR="001C74E3" w:rsidRPr="001C6D51">
        <w:rPr>
          <w:b/>
          <w:i/>
          <w:sz w:val="28"/>
          <w:szCs w:val="28"/>
        </w:rPr>
        <w:t xml:space="preserve"> </w:t>
      </w:r>
      <w:r w:rsidR="001C74E3" w:rsidRPr="001C6D51">
        <w:rPr>
          <w:sz w:val="28"/>
          <w:szCs w:val="28"/>
        </w:rPr>
        <w:t>11 (одиннадцати)</w:t>
      </w:r>
      <w:r w:rsidR="001C74E3" w:rsidRPr="001C6D51">
        <w:rPr>
          <w:b/>
          <w:i/>
          <w:sz w:val="28"/>
          <w:szCs w:val="28"/>
        </w:rPr>
        <w:t xml:space="preserve"> </w:t>
      </w:r>
      <w:r w:rsidR="001C74E3" w:rsidRPr="001C6D51">
        <w:rPr>
          <w:sz w:val="28"/>
          <w:szCs w:val="28"/>
        </w:rPr>
        <w:t>членов</w:t>
      </w:r>
      <w:r w:rsidR="009C57D5" w:rsidRPr="001C6D51">
        <w:rPr>
          <w:sz w:val="28"/>
          <w:szCs w:val="28"/>
        </w:rPr>
        <w:t>.</w:t>
      </w:r>
      <w:r w:rsidR="007A78B6" w:rsidRPr="001C6D51">
        <w:rPr>
          <w:sz w:val="28"/>
          <w:szCs w:val="28"/>
        </w:rPr>
        <w:t xml:space="preserve"> Срок полномочий Президиума составляет 5 (пять) лет.</w:t>
      </w:r>
      <w:r w:rsidR="00964B94" w:rsidRPr="001C6D51">
        <w:rPr>
          <w:sz w:val="28"/>
          <w:szCs w:val="28"/>
        </w:rPr>
        <w:t xml:space="preserve"> </w:t>
      </w:r>
      <w:r w:rsidR="00D2027A" w:rsidRPr="001C6D51">
        <w:rPr>
          <w:sz w:val="28"/>
          <w:szCs w:val="28"/>
        </w:rPr>
        <w:t xml:space="preserve"> </w:t>
      </w:r>
    </w:p>
    <w:p w14:paraId="0AD3A2EC" w14:textId="77777777" w:rsidR="00BC5AFE" w:rsidRPr="001C6D51" w:rsidRDefault="00E64897" w:rsidP="00391F4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9C57D5" w:rsidRPr="001C6D51">
        <w:rPr>
          <w:sz w:val="28"/>
          <w:szCs w:val="28"/>
        </w:rPr>
        <w:t xml:space="preserve">2. </w:t>
      </w:r>
      <w:r w:rsidR="001C74E3" w:rsidRPr="001C6D51">
        <w:rPr>
          <w:sz w:val="28"/>
          <w:szCs w:val="28"/>
        </w:rPr>
        <w:t xml:space="preserve">В состав Президиума по должности входят: Председатель Организации, 1-й заместитель Председателя Организации, </w:t>
      </w:r>
      <w:r w:rsidR="0066078F">
        <w:rPr>
          <w:sz w:val="28"/>
          <w:szCs w:val="28"/>
        </w:rPr>
        <w:t>П</w:t>
      </w:r>
      <w:r w:rsidR="001C74E3" w:rsidRPr="001C6D51">
        <w:rPr>
          <w:sz w:val="28"/>
          <w:szCs w:val="28"/>
        </w:rPr>
        <w:t>редседатель Совета старейшин</w:t>
      </w:r>
      <w:r w:rsidR="00D0721C">
        <w:rPr>
          <w:sz w:val="28"/>
          <w:szCs w:val="28"/>
        </w:rPr>
        <w:t>, П</w:t>
      </w:r>
      <w:r w:rsidR="00D0721C" w:rsidRPr="001C6D51">
        <w:rPr>
          <w:sz w:val="28"/>
          <w:szCs w:val="28"/>
        </w:rPr>
        <w:t xml:space="preserve">редседатель Совета </w:t>
      </w:r>
      <w:proofErr w:type="spellStart"/>
      <w:r w:rsidR="00D0721C" w:rsidRPr="001C6D51">
        <w:rPr>
          <w:sz w:val="28"/>
          <w:szCs w:val="28"/>
        </w:rPr>
        <w:t>улемов</w:t>
      </w:r>
      <w:proofErr w:type="spellEnd"/>
      <w:r w:rsidR="0066078F">
        <w:rPr>
          <w:sz w:val="28"/>
          <w:szCs w:val="28"/>
        </w:rPr>
        <w:t>, П</w:t>
      </w:r>
      <w:r w:rsidR="0066078F" w:rsidRPr="001C6D51">
        <w:rPr>
          <w:sz w:val="28"/>
          <w:szCs w:val="28"/>
        </w:rPr>
        <w:t xml:space="preserve">редседатель </w:t>
      </w:r>
      <w:r w:rsidR="0066078F" w:rsidRPr="00390658">
        <w:rPr>
          <w:sz w:val="28"/>
          <w:szCs w:val="28"/>
        </w:rPr>
        <w:t xml:space="preserve">Совета </w:t>
      </w:r>
      <w:r w:rsidR="0066078F" w:rsidRPr="001C6D51">
        <w:rPr>
          <w:sz w:val="28"/>
          <w:szCs w:val="28"/>
        </w:rPr>
        <w:t>кадиев</w:t>
      </w:r>
      <w:r w:rsidR="001C74E3" w:rsidRPr="001C6D51">
        <w:rPr>
          <w:sz w:val="28"/>
          <w:szCs w:val="28"/>
        </w:rPr>
        <w:t xml:space="preserve">. Остальные </w:t>
      </w:r>
      <w:r w:rsidR="00187145">
        <w:rPr>
          <w:sz w:val="28"/>
          <w:szCs w:val="28"/>
        </w:rPr>
        <w:t xml:space="preserve">                </w:t>
      </w:r>
      <w:r w:rsidR="0066078F">
        <w:rPr>
          <w:sz w:val="28"/>
          <w:szCs w:val="28"/>
        </w:rPr>
        <w:t>6</w:t>
      </w:r>
      <w:r w:rsidR="0066078F" w:rsidRPr="001C6D51">
        <w:rPr>
          <w:sz w:val="28"/>
          <w:szCs w:val="28"/>
        </w:rPr>
        <w:t xml:space="preserve"> </w:t>
      </w:r>
      <w:r w:rsidR="001C74E3" w:rsidRPr="001C6D51">
        <w:rPr>
          <w:sz w:val="28"/>
          <w:szCs w:val="28"/>
        </w:rPr>
        <w:t>(</w:t>
      </w:r>
      <w:r w:rsidR="0066078F">
        <w:rPr>
          <w:sz w:val="28"/>
          <w:szCs w:val="28"/>
        </w:rPr>
        <w:t>шесть</w:t>
      </w:r>
      <w:r w:rsidR="001C74E3" w:rsidRPr="001C6D51">
        <w:rPr>
          <w:sz w:val="28"/>
          <w:szCs w:val="28"/>
        </w:rPr>
        <w:t xml:space="preserve">) членов Президиума избираются делегатами на Съезде из числа делегатов и штатных работников Организации по представлению Председателя Организации. </w:t>
      </w:r>
    </w:p>
    <w:p w14:paraId="741DE8F6" w14:textId="77777777" w:rsidR="009C57D5" w:rsidRPr="001C6D51" w:rsidRDefault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D36408" w:rsidRPr="001C6D51">
        <w:rPr>
          <w:sz w:val="28"/>
          <w:szCs w:val="28"/>
        </w:rPr>
        <w:t>4</w:t>
      </w:r>
      <w:r w:rsidR="009C57D5" w:rsidRPr="001C6D51">
        <w:rPr>
          <w:sz w:val="28"/>
          <w:szCs w:val="28"/>
        </w:rPr>
        <w:t>. Заседания Президиума созываются</w:t>
      </w:r>
      <w:r w:rsidR="001C74E3" w:rsidRPr="001C6D51">
        <w:rPr>
          <w:sz w:val="28"/>
          <w:szCs w:val="28"/>
        </w:rPr>
        <w:t xml:space="preserve"> Председателем Организации</w:t>
      </w:r>
      <w:r w:rsidR="009C57D5" w:rsidRPr="001C6D51">
        <w:rPr>
          <w:sz w:val="28"/>
          <w:szCs w:val="28"/>
        </w:rPr>
        <w:t xml:space="preserve"> по мере необходимости, но не менее </w:t>
      </w:r>
      <w:r w:rsidR="0063411A" w:rsidRPr="001C6D51">
        <w:rPr>
          <w:sz w:val="28"/>
          <w:szCs w:val="28"/>
        </w:rPr>
        <w:t>1</w:t>
      </w:r>
      <w:r w:rsidR="009C57D5" w:rsidRPr="001C6D51">
        <w:rPr>
          <w:sz w:val="28"/>
          <w:szCs w:val="28"/>
        </w:rPr>
        <w:t xml:space="preserve"> (</w:t>
      </w:r>
      <w:r w:rsidR="0063411A" w:rsidRPr="001C6D51">
        <w:rPr>
          <w:sz w:val="28"/>
          <w:szCs w:val="28"/>
        </w:rPr>
        <w:t>одного</w:t>
      </w:r>
      <w:r w:rsidR="009C57D5" w:rsidRPr="001C6D51">
        <w:rPr>
          <w:sz w:val="28"/>
          <w:szCs w:val="28"/>
        </w:rPr>
        <w:t>) раз</w:t>
      </w:r>
      <w:r w:rsidR="00737497" w:rsidRPr="001C6D51">
        <w:rPr>
          <w:sz w:val="28"/>
          <w:szCs w:val="28"/>
        </w:rPr>
        <w:t>а</w:t>
      </w:r>
      <w:r w:rsidR="009C57D5" w:rsidRPr="001C6D51">
        <w:rPr>
          <w:sz w:val="28"/>
          <w:szCs w:val="28"/>
        </w:rPr>
        <w:t xml:space="preserve"> в год.</w:t>
      </w:r>
    </w:p>
    <w:p w14:paraId="3A7F0C2B" w14:textId="77777777" w:rsidR="009C57D5" w:rsidRPr="001C6D51" w:rsidRDefault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D36408" w:rsidRPr="001C6D51">
        <w:rPr>
          <w:sz w:val="28"/>
          <w:szCs w:val="28"/>
        </w:rPr>
        <w:t>5</w:t>
      </w:r>
      <w:r w:rsidR="009C57D5" w:rsidRPr="001C6D51">
        <w:rPr>
          <w:sz w:val="28"/>
          <w:szCs w:val="28"/>
        </w:rPr>
        <w:t xml:space="preserve">. Участие членов Президиума в его заседаниях обязательно. Отсутствие допускается только по уважительным причинам. Отсутствие без уважительных причин на трех заседаниях Президиума дает право </w:t>
      </w:r>
      <w:r w:rsidR="00E15CFB" w:rsidRPr="001C6D51">
        <w:rPr>
          <w:sz w:val="28"/>
          <w:szCs w:val="28"/>
        </w:rPr>
        <w:t xml:space="preserve">Президиуму </w:t>
      </w:r>
      <w:r w:rsidR="00534492" w:rsidRPr="001C6D51">
        <w:rPr>
          <w:sz w:val="28"/>
          <w:szCs w:val="28"/>
        </w:rPr>
        <w:t>принимать решение</w:t>
      </w:r>
      <w:r w:rsidR="009C57D5" w:rsidRPr="001C6D51">
        <w:rPr>
          <w:sz w:val="28"/>
          <w:szCs w:val="28"/>
        </w:rPr>
        <w:t xml:space="preserve"> об исключении члена </w:t>
      </w:r>
      <w:r w:rsidR="005928D6" w:rsidRPr="001C6D51">
        <w:rPr>
          <w:sz w:val="28"/>
          <w:szCs w:val="28"/>
        </w:rPr>
        <w:t xml:space="preserve">Президиума </w:t>
      </w:r>
      <w:r w:rsidR="009C57D5" w:rsidRPr="001C6D51">
        <w:rPr>
          <w:sz w:val="28"/>
          <w:szCs w:val="28"/>
        </w:rPr>
        <w:t>из состава Президиума</w:t>
      </w:r>
      <w:r w:rsidR="00C610D7" w:rsidRPr="001C6D51">
        <w:rPr>
          <w:sz w:val="28"/>
          <w:szCs w:val="28"/>
        </w:rPr>
        <w:t>,</w:t>
      </w:r>
      <w:r w:rsidR="009C57D5" w:rsidRPr="001C6D51">
        <w:rPr>
          <w:sz w:val="28"/>
          <w:szCs w:val="28"/>
        </w:rPr>
        <w:t xml:space="preserve"> </w:t>
      </w:r>
      <w:r w:rsidR="00C610D7" w:rsidRPr="001C6D51">
        <w:rPr>
          <w:sz w:val="28"/>
          <w:szCs w:val="28"/>
        </w:rPr>
        <w:t>при необходимости со</w:t>
      </w:r>
      <w:r w:rsidR="009C57D5" w:rsidRPr="001C6D51">
        <w:rPr>
          <w:sz w:val="28"/>
          <w:szCs w:val="28"/>
        </w:rPr>
        <w:t xml:space="preserve"> снятием с </w:t>
      </w:r>
      <w:r w:rsidR="00C610D7" w:rsidRPr="001C6D51">
        <w:rPr>
          <w:sz w:val="28"/>
          <w:szCs w:val="28"/>
        </w:rPr>
        <w:t xml:space="preserve">занимаемой </w:t>
      </w:r>
      <w:r w:rsidR="009C57D5" w:rsidRPr="001C6D51">
        <w:rPr>
          <w:sz w:val="28"/>
          <w:szCs w:val="28"/>
        </w:rPr>
        <w:t>должности</w:t>
      </w:r>
      <w:r w:rsidR="00FF35FC" w:rsidRPr="001C6D51">
        <w:rPr>
          <w:sz w:val="28"/>
          <w:szCs w:val="28"/>
        </w:rPr>
        <w:t>.</w:t>
      </w:r>
    </w:p>
    <w:p w14:paraId="3702AF8E" w14:textId="77777777" w:rsidR="009C57D5" w:rsidRPr="001C6D51" w:rsidRDefault="00E6489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D36408" w:rsidRPr="001C6D51">
        <w:rPr>
          <w:sz w:val="28"/>
          <w:szCs w:val="28"/>
        </w:rPr>
        <w:t>6</w:t>
      </w:r>
      <w:r w:rsidR="009C57D5" w:rsidRPr="001C6D51">
        <w:rPr>
          <w:sz w:val="28"/>
          <w:szCs w:val="28"/>
        </w:rPr>
        <w:t xml:space="preserve">. Заседание Президиума правомочно, если на его заседании </w:t>
      </w:r>
      <w:r w:rsidR="00571C29" w:rsidRPr="001C6D51">
        <w:rPr>
          <w:sz w:val="28"/>
          <w:szCs w:val="28"/>
        </w:rPr>
        <w:t>присутствует не</w:t>
      </w:r>
      <w:r w:rsidR="009C57D5" w:rsidRPr="001C6D51">
        <w:rPr>
          <w:sz w:val="28"/>
          <w:szCs w:val="28"/>
        </w:rPr>
        <w:t xml:space="preserve"> менее 2/</w:t>
      </w:r>
      <w:r w:rsidR="00571C29" w:rsidRPr="001C6D51">
        <w:rPr>
          <w:sz w:val="28"/>
          <w:szCs w:val="28"/>
        </w:rPr>
        <w:t>3 членов</w:t>
      </w:r>
      <w:r w:rsidR="009C57D5" w:rsidRPr="001C6D51">
        <w:rPr>
          <w:sz w:val="28"/>
          <w:szCs w:val="28"/>
        </w:rPr>
        <w:t xml:space="preserve"> Президиума.</w:t>
      </w:r>
      <w:r w:rsidR="006F120B">
        <w:rPr>
          <w:sz w:val="28"/>
          <w:szCs w:val="28"/>
        </w:rPr>
        <w:t xml:space="preserve"> </w:t>
      </w:r>
      <w:r w:rsidR="006F120B" w:rsidRPr="006F120B">
        <w:rPr>
          <w:sz w:val="28"/>
          <w:szCs w:val="28"/>
        </w:rPr>
        <w:t>Заседания Президиума при необходимости могут проводиться в режиме видеоконференции, в таком случае личности членов Президиума идентифицируются посредством демонстрации паспорта гражданина Российской Федерации на камеру каждым членом Президиума.</w:t>
      </w:r>
    </w:p>
    <w:p w14:paraId="7D159D92" w14:textId="77777777" w:rsidR="009C57D5" w:rsidRPr="001C6D51" w:rsidRDefault="00E64897" w:rsidP="00391F4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D36408" w:rsidRPr="001C6D51">
        <w:rPr>
          <w:sz w:val="28"/>
          <w:szCs w:val="28"/>
        </w:rPr>
        <w:t>7</w:t>
      </w:r>
      <w:r w:rsidR="009C57D5" w:rsidRPr="001C6D51">
        <w:rPr>
          <w:sz w:val="28"/>
          <w:szCs w:val="28"/>
        </w:rPr>
        <w:t xml:space="preserve">. Заседания Президиума проводятся под руководством </w:t>
      </w:r>
      <w:r w:rsidR="00EB2065" w:rsidRPr="001C6D51">
        <w:rPr>
          <w:sz w:val="28"/>
          <w:szCs w:val="28"/>
        </w:rPr>
        <w:t>Председателя Организации</w:t>
      </w:r>
      <w:r w:rsidR="009C57D5" w:rsidRPr="001C6D51">
        <w:rPr>
          <w:sz w:val="28"/>
          <w:szCs w:val="28"/>
        </w:rPr>
        <w:t>.</w:t>
      </w:r>
    </w:p>
    <w:p w14:paraId="414AD2B7" w14:textId="77777777" w:rsidR="009C57D5" w:rsidRPr="001C6D51" w:rsidRDefault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D36408"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 В случае, когда Председатель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отсутствует по какой-либо причине</w:t>
      </w:r>
      <w:r w:rsidR="0039673A" w:rsidRPr="001C6D51">
        <w:rPr>
          <w:sz w:val="28"/>
          <w:szCs w:val="28"/>
        </w:rPr>
        <w:t xml:space="preserve"> на заседании Президиума</w:t>
      </w:r>
      <w:r w:rsidR="009C57D5" w:rsidRPr="001C6D51">
        <w:rPr>
          <w:sz w:val="28"/>
          <w:szCs w:val="28"/>
        </w:rPr>
        <w:t xml:space="preserve">, 1-й </w:t>
      </w:r>
      <w:r w:rsidR="00571C29" w:rsidRPr="001C6D51">
        <w:rPr>
          <w:sz w:val="28"/>
          <w:szCs w:val="28"/>
        </w:rPr>
        <w:t>заместитель</w:t>
      </w:r>
      <w:r w:rsidR="004F6971" w:rsidRPr="001C6D51">
        <w:rPr>
          <w:sz w:val="28"/>
          <w:szCs w:val="28"/>
        </w:rPr>
        <w:t xml:space="preserve"> Председателя Организации</w:t>
      </w:r>
      <w:r w:rsidR="00571C29" w:rsidRPr="001C6D51">
        <w:rPr>
          <w:sz w:val="28"/>
          <w:szCs w:val="28"/>
        </w:rPr>
        <w:t xml:space="preserve"> временно</w:t>
      </w:r>
      <w:r w:rsidR="009C57D5" w:rsidRPr="001C6D51">
        <w:rPr>
          <w:sz w:val="28"/>
          <w:szCs w:val="28"/>
        </w:rPr>
        <w:t xml:space="preserve"> исполняет обязанности </w:t>
      </w:r>
      <w:r w:rsidR="00CF568E" w:rsidRPr="001C6D51">
        <w:rPr>
          <w:sz w:val="28"/>
          <w:szCs w:val="28"/>
        </w:rPr>
        <w:t>п</w:t>
      </w:r>
      <w:r w:rsidR="009C57D5" w:rsidRPr="001C6D51">
        <w:rPr>
          <w:sz w:val="28"/>
          <w:szCs w:val="28"/>
        </w:rPr>
        <w:t>редседателя заседания</w:t>
      </w:r>
      <w:r w:rsidR="005928D6" w:rsidRPr="001C6D51">
        <w:rPr>
          <w:sz w:val="28"/>
          <w:szCs w:val="28"/>
        </w:rPr>
        <w:t xml:space="preserve"> Президиума</w:t>
      </w:r>
      <w:r w:rsidR="009C57D5" w:rsidRPr="001C6D51">
        <w:rPr>
          <w:sz w:val="28"/>
          <w:szCs w:val="28"/>
        </w:rPr>
        <w:t>.</w:t>
      </w:r>
    </w:p>
    <w:p w14:paraId="6E8286E0" w14:textId="77777777" w:rsidR="009C57D5" w:rsidRPr="001C6D51" w:rsidRDefault="00E64897" w:rsidP="00391F4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D36408"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>. Вопросы на заседаниях</w:t>
      </w:r>
      <w:r w:rsidR="00E15CFB" w:rsidRPr="001C6D51">
        <w:rPr>
          <w:sz w:val="28"/>
          <w:szCs w:val="28"/>
        </w:rPr>
        <w:t xml:space="preserve"> Президиума</w:t>
      </w:r>
      <w:r w:rsidR="009C57D5" w:rsidRPr="001C6D51">
        <w:rPr>
          <w:sz w:val="28"/>
          <w:szCs w:val="28"/>
        </w:rPr>
        <w:t xml:space="preserve"> решаются </w:t>
      </w:r>
      <w:r w:rsidR="00856824" w:rsidRPr="001C6D51">
        <w:rPr>
          <w:sz w:val="28"/>
          <w:szCs w:val="28"/>
        </w:rPr>
        <w:t xml:space="preserve">простым </w:t>
      </w:r>
      <w:r w:rsidR="009C57D5" w:rsidRPr="001C6D51">
        <w:rPr>
          <w:sz w:val="28"/>
          <w:szCs w:val="28"/>
        </w:rPr>
        <w:t>большинством голосов членов</w:t>
      </w:r>
      <w:r w:rsidR="00E15CFB" w:rsidRPr="001C6D51">
        <w:rPr>
          <w:sz w:val="28"/>
          <w:szCs w:val="28"/>
        </w:rPr>
        <w:t xml:space="preserve"> Президиума</w:t>
      </w:r>
      <w:r w:rsidR="009C57D5" w:rsidRPr="001C6D51">
        <w:rPr>
          <w:sz w:val="28"/>
          <w:szCs w:val="28"/>
        </w:rPr>
        <w:t xml:space="preserve">, присутствующих на заседании. При равенстве голосов голос </w:t>
      </w:r>
      <w:r w:rsidR="00EB2065" w:rsidRPr="001C6D51">
        <w:rPr>
          <w:sz w:val="28"/>
          <w:szCs w:val="28"/>
        </w:rPr>
        <w:t xml:space="preserve">Председателя Организации </w:t>
      </w:r>
      <w:r w:rsidR="009C57D5" w:rsidRPr="001C6D51">
        <w:rPr>
          <w:sz w:val="28"/>
          <w:szCs w:val="28"/>
        </w:rPr>
        <w:t xml:space="preserve">является решающим. </w:t>
      </w:r>
    </w:p>
    <w:p w14:paraId="207D3BC2" w14:textId="77777777" w:rsidR="009C57D5" w:rsidRPr="001C6D51" w:rsidRDefault="00E6489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D36408" w:rsidRPr="001C6D51">
        <w:rPr>
          <w:sz w:val="28"/>
          <w:szCs w:val="28"/>
        </w:rPr>
        <w:t>10</w:t>
      </w:r>
      <w:r w:rsidR="009C57D5" w:rsidRPr="001C6D51">
        <w:rPr>
          <w:sz w:val="28"/>
          <w:szCs w:val="28"/>
        </w:rPr>
        <w:t xml:space="preserve">. </w:t>
      </w:r>
      <w:r w:rsidR="00737BAC" w:rsidRPr="001C6D51">
        <w:rPr>
          <w:sz w:val="28"/>
          <w:szCs w:val="28"/>
        </w:rPr>
        <w:t>Один или несколько членов</w:t>
      </w:r>
      <w:r w:rsidR="009C57D5" w:rsidRPr="001C6D51">
        <w:rPr>
          <w:sz w:val="28"/>
          <w:szCs w:val="28"/>
        </w:rPr>
        <w:t xml:space="preserve"> Президиума </w:t>
      </w:r>
      <w:r w:rsidR="00737BAC" w:rsidRPr="001C6D51">
        <w:rPr>
          <w:sz w:val="28"/>
          <w:szCs w:val="28"/>
        </w:rPr>
        <w:t xml:space="preserve">вправе </w:t>
      </w:r>
      <w:r w:rsidR="009C57D5" w:rsidRPr="001C6D51">
        <w:rPr>
          <w:sz w:val="28"/>
          <w:szCs w:val="28"/>
        </w:rPr>
        <w:t xml:space="preserve">в случае несогласия с принятым решением </w:t>
      </w:r>
      <w:r w:rsidR="00CF568E" w:rsidRPr="001C6D51">
        <w:rPr>
          <w:sz w:val="28"/>
          <w:szCs w:val="28"/>
        </w:rPr>
        <w:t>Президиума</w:t>
      </w:r>
      <w:r w:rsidR="00737BAC" w:rsidRPr="001C6D51">
        <w:rPr>
          <w:sz w:val="28"/>
          <w:szCs w:val="28"/>
        </w:rPr>
        <w:t>,</w:t>
      </w:r>
      <w:r w:rsidR="00CF568E" w:rsidRPr="001C6D51">
        <w:rPr>
          <w:sz w:val="28"/>
          <w:szCs w:val="28"/>
        </w:rPr>
        <w:t xml:space="preserve"> заявить </w:t>
      </w:r>
      <w:r w:rsidR="00737BAC" w:rsidRPr="001C6D51">
        <w:rPr>
          <w:sz w:val="28"/>
          <w:szCs w:val="28"/>
        </w:rPr>
        <w:t>аргументированное особое мнение</w:t>
      </w:r>
      <w:r w:rsidR="009C57D5" w:rsidRPr="001C6D51">
        <w:rPr>
          <w:sz w:val="28"/>
          <w:szCs w:val="28"/>
        </w:rPr>
        <w:t>, которое заносится в протокол заседания</w:t>
      </w:r>
      <w:r w:rsidR="00E15CFB" w:rsidRPr="001C6D51">
        <w:rPr>
          <w:sz w:val="28"/>
          <w:szCs w:val="28"/>
        </w:rPr>
        <w:t xml:space="preserve"> Президиума</w:t>
      </w:r>
      <w:r w:rsidR="00737BAC" w:rsidRPr="001C6D51">
        <w:rPr>
          <w:sz w:val="28"/>
          <w:szCs w:val="28"/>
        </w:rPr>
        <w:t>.</w:t>
      </w:r>
    </w:p>
    <w:p w14:paraId="7F6A4908" w14:textId="77777777" w:rsidR="009C57D5" w:rsidRPr="001C6D51" w:rsidRDefault="00E6489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>5.4.</w:t>
      </w:r>
      <w:r w:rsidR="004A6DA9" w:rsidRPr="001C6D51">
        <w:rPr>
          <w:sz w:val="28"/>
          <w:szCs w:val="28"/>
        </w:rPr>
        <w:t>1</w:t>
      </w:r>
      <w:r w:rsidR="00D36408" w:rsidRPr="001C6D51">
        <w:rPr>
          <w:sz w:val="28"/>
          <w:szCs w:val="28"/>
        </w:rPr>
        <w:t>1</w:t>
      </w:r>
      <w:r w:rsidR="009C57D5" w:rsidRPr="001C6D51">
        <w:rPr>
          <w:sz w:val="28"/>
          <w:szCs w:val="28"/>
        </w:rPr>
        <w:t xml:space="preserve">. В случае, когда </w:t>
      </w:r>
      <w:r w:rsidR="00EB2065" w:rsidRPr="001C6D51">
        <w:rPr>
          <w:sz w:val="28"/>
          <w:szCs w:val="28"/>
        </w:rPr>
        <w:t xml:space="preserve">Председатель Организации </w:t>
      </w:r>
      <w:r w:rsidR="009C57D5" w:rsidRPr="001C6D51">
        <w:rPr>
          <w:sz w:val="28"/>
          <w:szCs w:val="28"/>
        </w:rPr>
        <w:t xml:space="preserve">признает, что принятое </w:t>
      </w:r>
      <w:r w:rsidR="00E15CFB" w:rsidRPr="001C6D51">
        <w:rPr>
          <w:sz w:val="28"/>
          <w:szCs w:val="28"/>
        </w:rPr>
        <w:t xml:space="preserve">Президиумом </w:t>
      </w:r>
      <w:r w:rsidR="009C57D5" w:rsidRPr="001C6D51">
        <w:rPr>
          <w:sz w:val="28"/>
          <w:szCs w:val="28"/>
        </w:rPr>
        <w:t xml:space="preserve">решение не </w:t>
      </w:r>
      <w:r w:rsidR="00E15CFB" w:rsidRPr="001C6D51">
        <w:rPr>
          <w:sz w:val="28"/>
          <w:szCs w:val="28"/>
        </w:rPr>
        <w:t>идет на</w:t>
      </w:r>
      <w:r w:rsidR="009C57D5" w:rsidRPr="001C6D51">
        <w:rPr>
          <w:sz w:val="28"/>
          <w:szCs w:val="28"/>
        </w:rPr>
        <w:t xml:space="preserve"> польз</w:t>
      </w:r>
      <w:r w:rsidR="00E15CFB" w:rsidRPr="001C6D51">
        <w:rPr>
          <w:sz w:val="28"/>
          <w:szCs w:val="28"/>
        </w:rPr>
        <w:t>у</w:t>
      </w:r>
      <w:r w:rsidR="009C57D5" w:rsidRPr="001C6D51">
        <w:rPr>
          <w:sz w:val="28"/>
          <w:szCs w:val="28"/>
        </w:rPr>
        <w:t xml:space="preserve"> и благ</w:t>
      </w:r>
      <w:r w:rsidR="00E15CFB" w:rsidRPr="001C6D51">
        <w:rPr>
          <w:sz w:val="28"/>
          <w:szCs w:val="28"/>
        </w:rPr>
        <w:t>о</w:t>
      </w:r>
      <w:r w:rsidR="009C57D5"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, он заявляет протест. Протест рассматривается </w:t>
      </w:r>
      <w:r w:rsidR="00856824" w:rsidRPr="001C6D51">
        <w:rPr>
          <w:sz w:val="28"/>
          <w:szCs w:val="28"/>
        </w:rPr>
        <w:t>на</w:t>
      </w:r>
      <w:r w:rsidR="009C57D5" w:rsidRPr="001C6D51">
        <w:rPr>
          <w:sz w:val="28"/>
          <w:szCs w:val="28"/>
        </w:rPr>
        <w:t xml:space="preserve"> том же заседании</w:t>
      </w:r>
      <w:r w:rsidR="00E15CFB" w:rsidRPr="001C6D51">
        <w:rPr>
          <w:sz w:val="28"/>
          <w:szCs w:val="28"/>
        </w:rPr>
        <w:t xml:space="preserve"> Президиума</w:t>
      </w:r>
      <w:r w:rsidR="009C57D5" w:rsidRPr="001C6D51">
        <w:rPr>
          <w:sz w:val="28"/>
          <w:szCs w:val="28"/>
        </w:rPr>
        <w:t xml:space="preserve"> и заносится в протокол. В случае отклонения протеста </w:t>
      </w:r>
      <w:r w:rsidR="00571C29" w:rsidRPr="001C6D51">
        <w:rPr>
          <w:sz w:val="28"/>
          <w:szCs w:val="28"/>
        </w:rPr>
        <w:t>Президиумом,</w:t>
      </w:r>
      <w:r w:rsidR="00737BAC" w:rsidRPr="001C6D51">
        <w:rPr>
          <w:sz w:val="28"/>
          <w:szCs w:val="28"/>
        </w:rPr>
        <w:t xml:space="preserve"> </w:t>
      </w:r>
      <w:r w:rsidR="00F7505B" w:rsidRPr="001C6D51">
        <w:rPr>
          <w:sz w:val="28"/>
          <w:szCs w:val="28"/>
        </w:rPr>
        <w:t>данный</w:t>
      </w:r>
      <w:r w:rsidR="009C57D5" w:rsidRPr="001C6D51">
        <w:rPr>
          <w:sz w:val="28"/>
          <w:szCs w:val="28"/>
        </w:rPr>
        <w:t xml:space="preserve"> вопрос передается </w:t>
      </w:r>
      <w:r w:rsidR="00856824" w:rsidRPr="001C6D51">
        <w:rPr>
          <w:sz w:val="28"/>
          <w:szCs w:val="28"/>
        </w:rPr>
        <w:t>на</w:t>
      </w:r>
      <w:r w:rsidR="009C57D5" w:rsidRPr="001C6D51">
        <w:rPr>
          <w:sz w:val="28"/>
          <w:szCs w:val="28"/>
        </w:rPr>
        <w:t xml:space="preserve"> рассмотрение </w:t>
      </w:r>
      <w:r w:rsidR="002045B3" w:rsidRPr="001C6D51">
        <w:rPr>
          <w:sz w:val="28"/>
          <w:szCs w:val="28"/>
        </w:rPr>
        <w:t>Пленума</w:t>
      </w:r>
      <w:r w:rsidR="009C57D5" w:rsidRPr="001C6D51">
        <w:rPr>
          <w:sz w:val="28"/>
          <w:szCs w:val="28"/>
        </w:rPr>
        <w:t xml:space="preserve">, который вправе </w:t>
      </w:r>
      <w:r w:rsidR="00F7505B" w:rsidRPr="001C6D51">
        <w:rPr>
          <w:sz w:val="28"/>
          <w:szCs w:val="28"/>
        </w:rPr>
        <w:t>оставить в силе</w:t>
      </w:r>
      <w:r w:rsidR="009C57D5" w:rsidRPr="001C6D51">
        <w:rPr>
          <w:sz w:val="28"/>
          <w:szCs w:val="28"/>
        </w:rPr>
        <w:t xml:space="preserve"> или отменить ранее принятое решение</w:t>
      </w:r>
      <w:r w:rsidR="00A2584B" w:rsidRPr="001C6D51">
        <w:rPr>
          <w:sz w:val="28"/>
          <w:szCs w:val="28"/>
        </w:rPr>
        <w:t xml:space="preserve"> Президиума</w:t>
      </w:r>
      <w:r w:rsidR="009C57D5" w:rsidRPr="001C6D51">
        <w:rPr>
          <w:sz w:val="28"/>
          <w:szCs w:val="28"/>
        </w:rPr>
        <w:t>.</w:t>
      </w:r>
      <w:r w:rsidR="00E15CFB" w:rsidRPr="001C6D51">
        <w:rPr>
          <w:sz w:val="28"/>
          <w:szCs w:val="28"/>
        </w:rPr>
        <w:t xml:space="preserve"> </w:t>
      </w:r>
    </w:p>
    <w:p w14:paraId="2B80A3A8" w14:textId="77777777" w:rsidR="009C57D5" w:rsidRPr="001C6D51" w:rsidRDefault="00E64897" w:rsidP="00391F47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9C57D5" w:rsidRPr="001C6D51">
        <w:rPr>
          <w:sz w:val="28"/>
          <w:szCs w:val="28"/>
        </w:rPr>
        <w:t>1</w:t>
      </w:r>
      <w:r w:rsidR="00D36408" w:rsidRPr="001C6D51">
        <w:rPr>
          <w:sz w:val="28"/>
          <w:szCs w:val="28"/>
        </w:rPr>
        <w:t>2</w:t>
      </w:r>
      <w:r w:rsidR="009C57D5" w:rsidRPr="001C6D51">
        <w:rPr>
          <w:sz w:val="28"/>
          <w:szCs w:val="28"/>
        </w:rPr>
        <w:t>. При рассмотрении дела по жалобе на члена Президиума заинтересованные лица вправе присутствовать на заседании и давать пояснения по существу жалобы</w:t>
      </w:r>
      <w:r w:rsidR="00737BAC" w:rsidRPr="001C6D51">
        <w:rPr>
          <w:sz w:val="28"/>
          <w:szCs w:val="28"/>
        </w:rPr>
        <w:t>. В</w:t>
      </w:r>
      <w:r w:rsidR="00F7505B" w:rsidRPr="001C6D51">
        <w:rPr>
          <w:sz w:val="28"/>
          <w:szCs w:val="28"/>
        </w:rPr>
        <w:t>о время</w:t>
      </w:r>
      <w:r w:rsidR="009C57D5" w:rsidRPr="001C6D51">
        <w:rPr>
          <w:sz w:val="28"/>
          <w:szCs w:val="28"/>
        </w:rPr>
        <w:t xml:space="preserve"> приняти</w:t>
      </w:r>
      <w:r w:rsidR="00F7505B" w:rsidRPr="001C6D51">
        <w:rPr>
          <w:sz w:val="28"/>
          <w:szCs w:val="28"/>
        </w:rPr>
        <w:t>я</w:t>
      </w:r>
      <w:r w:rsidR="009C57D5" w:rsidRPr="001C6D51">
        <w:rPr>
          <w:sz w:val="28"/>
          <w:szCs w:val="28"/>
        </w:rPr>
        <w:t xml:space="preserve"> решения </w:t>
      </w:r>
      <w:r w:rsidR="00F7505B" w:rsidRPr="001C6D51">
        <w:rPr>
          <w:sz w:val="28"/>
          <w:szCs w:val="28"/>
        </w:rPr>
        <w:t>Президиумом заинтересованные лица</w:t>
      </w:r>
      <w:r w:rsidR="009C57D5" w:rsidRPr="001C6D51">
        <w:rPr>
          <w:sz w:val="28"/>
          <w:szCs w:val="28"/>
        </w:rPr>
        <w:t xml:space="preserve"> </w:t>
      </w:r>
      <w:r w:rsidR="00571C29" w:rsidRPr="001C6D51">
        <w:rPr>
          <w:sz w:val="28"/>
          <w:szCs w:val="28"/>
        </w:rPr>
        <w:t>обязаны покинуть</w:t>
      </w:r>
      <w:r w:rsidR="009C57D5" w:rsidRPr="001C6D51">
        <w:rPr>
          <w:sz w:val="28"/>
          <w:szCs w:val="28"/>
        </w:rPr>
        <w:t xml:space="preserve"> </w:t>
      </w:r>
      <w:r w:rsidR="00CA7D5C" w:rsidRPr="001C6D51">
        <w:rPr>
          <w:sz w:val="28"/>
          <w:szCs w:val="28"/>
        </w:rPr>
        <w:t xml:space="preserve">его </w:t>
      </w:r>
      <w:r w:rsidR="00737BAC" w:rsidRPr="001C6D51">
        <w:rPr>
          <w:sz w:val="28"/>
          <w:szCs w:val="28"/>
        </w:rPr>
        <w:t xml:space="preserve">заседание. </w:t>
      </w:r>
      <w:r w:rsidR="009C57D5" w:rsidRPr="001C6D51">
        <w:rPr>
          <w:sz w:val="28"/>
          <w:szCs w:val="28"/>
        </w:rPr>
        <w:t xml:space="preserve">При рассмотрении жалобы на Председателя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он </w:t>
      </w:r>
      <w:r w:rsidR="00571C29" w:rsidRPr="001C6D51">
        <w:rPr>
          <w:sz w:val="28"/>
          <w:szCs w:val="28"/>
        </w:rPr>
        <w:t>временно делегирует</w:t>
      </w:r>
      <w:r w:rsidR="009C57D5" w:rsidRPr="001C6D51">
        <w:rPr>
          <w:sz w:val="28"/>
          <w:szCs w:val="28"/>
        </w:rPr>
        <w:t xml:space="preserve"> полномочия председателя заседания 1-му заместителю Председателя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>.</w:t>
      </w:r>
    </w:p>
    <w:p w14:paraId="01131F4E" w14:textId="77777777" w:rsidR="009C57D5" w:rsidRPr="001C6D51" w:rsidRDefault="00E6489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9C57D5" w:rsidRPr="001C6D51">
        <w:rPr>
          <w:sz w:val="28"/>
          <w:szCs w:val="28"/>
        </w:rPr>
        <w:t>1</w:t>
      </w:r>
      <w:r w:rsidR="00D36408" w:rsidRPr="001C6D51">
        <w:rPr>
          <w:sz w:val="28"/>
          <w:szCs w:val="28"/>
        </w:rPr>
        <w:t>3</w:t>
      </w:r>
      <w:r w:rsidR="009C57D5" w:rsidRPr="001C6D51">
        <w:rPr>
          <w:sz w:val="28"/>
          <w:szCs w:val="28"/>
        </w:rPr>
        <w:t xml:space="preserve">. Протокол заседания </w:t>
      </w:r>
      <w:r w:rsidR="005578ED" w:rsidRPr="001C6D51">
        <w:rPr>
          <w:sz w:val="28"/>
          <w:szCs w:val="28"/>
        </w:rPr>
        <w:t xml:space="preserve">Президиума </w:t>
      </w:r>
      <w:r w:rsidR="009C57D5" w:rsidRPr="001C6D51">
        <w:rPr>
          <w:sz w:val="28"/>
          <w:szCs w:val="28"/>
        </w:rPr>
        <w:t xml:space="preserve">подписывается </w:t>
      </w:r>
      <w:r w:rsidR="00D80C2C" w:rsidRPr="001C6D51">
        <w:rPr>
          <w:sz w:val="28"/>
          <w:szCs w:val="28"/>
        </w:rPr>
        <w:t>председателем заседания</w:t>
      </w:r>
      <w:r w:rsidR="009C57D5" w:rsidRPr="001C6D51">
        <w:rPr>
          <w:sz w:val="28"/>
          <w:szCs w:val="28"/>
        </w:rPr>
        <w:t xml:space="preserve"> и секретарем.</w:t>
      </w:r>
    </w:p>
    <w:p w14:paraId="55A49A73" w14:textId="77777777" w:rsidR="009C57D5" w:rsidRPr="001C6D51" w:rsidRDefault="00E6489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</w:t>
      </w:r>
      <w:r w:rsidR="009C57D5" w:rsidRPr="001C6D51">
        <w:rPr>
          <w:sz w:val="28"/>
          <w:szCs w:val="28"/>
        </w:rPr>
        <w:t>1</w:t>
      </w:r>
      <w:r w:rsidR="00D36408" w:rsidRPr="001C6D51">
        <w:rPr>
          <w:sz w:val="28"/>
          <w:szCs w:val="28"/>
        </w:rPr>
        <w:t>4</w:t>
      </w:r>
      <w:r w:rsidR="009C57D5" w:rsidRPr="001C6D51">
        <w:rPr>
          <w:sz w:val="28"/>
          <w:szCs w:val="28"/>
        </w:rPr>
        <w:t xml:space="preserve">. </w:t>
      </w:r>
      <w:r w:rsidR="00571C29" w:rsidRPr="001C6D51">
        <w:rPr>
          <w:sz w:val="28"/>
          <w:szCs w:val="28"/>
        </w:rPr>
        <w:t>В компетенцию</w:t>
      </w:r>
      <w:r w:rsidR="009C57D5" w:rsidRPr="001C6D51">
        <w:rPr>
          <w:sz w:val="28"/>
          <w:szCs w:val="28"/>
        </w:rPr>
        <w:t xml:space="preserve"> Президиума входит:</w:t>
      </w:r>
    </w:p>
    <w:p w14:paraId="26C60093" w14:textId="77777777" w:rsidR="005C3F95" w:rsidRPr="001C6D51" w:rsidRDefault="005C3F95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обеспечение выполнения решений Съезда;</w:t>
      </w:r>
    </w:p>
    <w:p w14:paraId="1510E1B2" w14:textId="77777777" w:rsidR="00A86B36" w:rsidRPr="001C6D51" w:rsidRDefault="00A86B36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определение нормы представительства делегатов Съезда;</w:t>
      </w:r>
    </w:p>
    <w:p w14:paraId="43AF186B" w14:textId="77777777" w:rsidR="00433418" w:rsidRPr="001C6D51" w:rsidRDefault="00D868EF" w:rsidP="009B1288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подготовка, созыв и проведение заседаний Пленума, внесение на рассмотрение Пленума повестки дня, программы и регламента заседаний Пленума, внесение предложения о порядке изучения Пленумом возникающих проблемных задач, рассмотрение процедурных и протокольных вопросов;</w:t>
      </w:r>
    </w:p>
    <w:p w14:paraId="2F48A7E6" w14:textId="77777777" w:rsidR="00D43B17" w:rsidRPr="001C6D51" w:rsidRDefault="00D43B17" w:rsidP="009B1288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осуществление приема и исключения из структуры Организации религиозных организаций;</w:t>
      </w:r>
    </w:p>
    <w:p w14:paraId="115DF308" w14:textId="77777777" w:rsidR="00433418" w:rsidRPr="00F43C93" w:rsidRDefault="004533A8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pacing w:val="-8"/>
          <w:sz w:val="28"/>
          <w:szCs w:val="28"/>
        </w:rPr>
      </w:pPr>
      <w:r w:rsidRPr="00F43C93">
        <w:rPr>
          <w:spacing w:val="-8"/>
          <w:sz w:val="28"/>
          <w:szCs w:val="28"/>
        </w:rPr>
        <w:t>издание</w:t>
      </w:r>
      <w:r w:rsidR="00433418" w:rsidRPr="00F43C93">
        <w:rPr>
          <w:spacing w:val="-8"/>
          <w:sz w:val="28"/>
          <w:szCs w:val="28"/>
        </w:rPr>
        <w:t xml:space="preserve"> локальны</w:t>
      </w:r>
      <w:r w:rsidRPr="00F43C93">
        <w:rPr>
          <w:spacing w:val="-8"/>
          <w:sz w:val="28"/>
          <w:szCs w:val="28"/>
        </w:rPr>
        <w:t>х</w:t>
      </w:r>
      <w:r w:rsidR="00433418" w:rsidRPr="00F43C93">
        <w:rPr>
          <w:spacing w:val="-8"/>
          <w:sz w:val="28"/>
          <w:szCs w:val="28"/>
        </w:rPr>
        <w:t xml:space="preserve"> нормативны</w:t>
      </w:r>
      <w:r w:rsidRPr="00F43C93">
        <w:rPr>
          <w:spacing w:val="-8"/>
          <w:sz w:val="28"/>
          <w:szCs w:val="28"/>
        </w:rPr>
        <w:t>х</w:t>
      </w:r>
      <w:r w:rsidR="00433418" w:rsidRPr="00F43C93">
        <w:rPr>
          <w:spacing w:val="-8"/>
          <w:sz w:val="28"/>
          <w:szCs w:val="28"/>
        </w:rPr>
        <w:t xml:space="preserve"> акт</w:t>
      </w:r>
      <w:r w:rsidRPr="00F43C93">
        <w:rPr>
          <w:spacing w:val="-8"/>
          <w:sz w:val="28"/>
          <w:szCs w:val="28"/>
        </w:rPr>
        <w:t>ов</w:t>
      </w:r>
      <w:r w:rsidR="00433418" w:rsidRPr="00F43C93">
        <w:rPr>
          <w:spacing w:val="-8"/>
          <w:sz w:val="28"/>
          <w:szCs w:val="28"/>
        </w:rPr>
        <w:t xml:space="preserve"> Организации</w:t>
      </w:r>
      <w:r w:rsidR="00113FA3" w:rsidRPr="00F43C93">
        <w:rPr>
          <w:spacing w:val="-8"/>
          <w:sz w:val="28"/>
          <w:szCs w:val="28"/>
        </w:rPr>
        <w:t>, внесение в них изменений</w:t>
      </w:r>
      <w:r w:rsidR="00433418" w:rsidRPr="00F43C93">
        <w:rPr>
          <w:spacing w:val="-8"/>
          <w:sz w:val="28"/>
          <w:szCs w:val="28"/>
        </w:rPr>
        <w:t>;</w:t>
      </w:r>
    </w:p>
    <w:p w14:paraId="5C413087" w14:textId="77777777" w:rsidR="00CF228A" w:rsidRPr="00F43C93" w:rsidRDefault="00433418" w:rsidP="00900E5A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F43C93">
        <w:rPr>
          <w:sz w:val="28"/>
          <w:szCs w:val="28"/>
        </w:rPr>
        <w:t>вынесение постановлений по наиболее важным аспектам текущей работы Организации;</w:t>
      </w:r>
    </w:p>
    <w:p w14:paraId="4BEF94D7" w14:textId="77777777" w:rsidR="00830CE8" w:rsidRPr="00F43C93" w:rsidRDefault="00830CE8" w:rsidP="00900E5A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pacing w:val="-2"/>
          <w:sz w:val="28"/>
          <w:szCs w:val="28"/>
        </w:rPr>
      </w:pPr>
      <w:r w:rsidRPr="00F43C93">
        <w:rPr>
          <w:spacing w:val="-2"/>
          <w:sz w:val="28"/>
          <w:szCs w:val="28"/>
        </w:rPr>
        <w:t>выдача письменного согласия по распоряжению недвижимым имуществом Организации, включая сделки, направленные на его отчуждение, приобретение, передачу его в аренду, безвозмездное пользование, а также договоры займа и кредитные договоры</w:t>
      </w:r>
      <w:r w:rsidR="006008E3" w:rsidRPr="00F43C93">
        <w:rPr>
          <w:spacing w:val="-2"/>
          <w:sz w:val="28"/>
          <w:szCs w:val="28"/>
        </w:rPr>
        <w:t xml:space="preserve"> по согласованию с Председателем Организации</w:t>
      </w:r>
      <w:r w:rsidRPr="00F43C93">
        <w:rPr>
          <w:spacing w:val="-2"/>
          <w:sz w:val="28"/>
          <w:szCs w:val="28"/>
        </w:rPr>
        <w:t>;</w:t>
      </w:r>
    </w:p>
    <w:p w14:paraId="412DE83A" w14:textId="77777777" w:rsidR="00434137" w:rsidRPr="00761813" w:rsidRDefault="00434137" w:rsidP="00900E5A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принятие решений о создании образовательных, культурно-просветительских, коммерческих, духовных образовательных организаций, учреждении средств массовой информации, организаций, издающих богослужебную литературу и производящих предметы культового назначения, а также утверждение их Уставов;</w:t>
      </w:r>
    </w:p>
    <w:p w14:paraId="1932D708" w14:textId="77777777" w:rsidR="00433418" w:rsidRDefault="00433418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истребование у Центральной ревизионной комиссии письменных отчетов о проведении ревизии </w:t>
      </w:r>
      <w:r w:rsidR="00174400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;</w:t>
      </w:r>
    </w:p>
    <w:p w14:paraId="4E701F34" w14:textId="77777777" w:rsidR="00F43C93" w:rsidRDefault="00F43C93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390658">
        <w:rPr>
          <w:sz w:val="28"/>
          <w:szCs w:val="28"/>
        </w:rPr>
        <w:t>утверждение годового бухгалтерского баланса;</w:t>
      </w:r>
    </w:p>
    <w:p w14:paraId="3E69EACD" w14:textId="77777777" w:rsidR="00F43C93" w:rsidRPr="001C6D51" w:rsidRDefault="00F43C93" w:rsidP="0043682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390658">
        <w:rPr>
          <w:sz w:val="28"/>
          <w:szCs w:val="28"/>
        </w:rPr>
        <w:t>утверждение финансового плана и внесение в него изменений;</w:t>
      </w:r>
    </w:p>
    <w:p w14:paraId="00619D4F" w14:textId="77777777" w:rsidR="009C57D5" w:rsidRPr="001C6D51" w:rsidRDefault="009C57D5" w:rsidP="00436823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поддержание связей с </w:t>
      </w:r>
      <w:r w:rsidR="0003530A" w:rsidRPr="001C6D51">
        <w:rPr>
          <w:sz w:val="28"/>
          <w:szCs w:val="28"/>
        </w:rPr>
        <w:t>общественными, религиозными и иными организациями</w:t>
      </w:r>
      <w:r w:rsidR="00876547" w:rsidRPr="001C6D51">
        <w:rPr>
          <w:sz w:val="28"/>
          <w:szCs w:val="28"/>
        </w:rPr>
        <w:t xml:space="preserve"> и структурами</w:t>
      </w:r>
      <w:r w:rsidR="0003530A" w:rsidRPr="001C6D51">
        <w:rPr>
          <w:sz w:val="28"/>
          <w:szCs w:val="28"/>
        </w:rPr>
        <w:t>, в том числе международными и зарубежными;</w:t>
      </w:r>
    </w:p>
    <w:p w14:paraId="3BDC8337" w14:textId="77777777" w:rsidR="009C57D5" w:rsidRPr="001C6D51" w:rsidRDefault="005578ED" w:rsidP="00436823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осуществление взаимодействия</w:t>
      </w:r>
      <w:r w:rsidR="00A6048E" w:rsidRPr="001C6D51">
        <w:rPr>
          <w:sz w:val="28"/>
          <w:szCs w:val="28"/>
        </w:rPr>
        <w:t xml:space="preserve"> по различным вопросам</w:t>
      </w:r>
      <w:r w:rsidR="009C57D5" w:rsidRPr="001C6D51">
        <w:rPr>
          <w:sz w:val="28"/>
          <w:szCs w:val="28"/>
        </w:rPr>
        <w:t xml:space="preserve"> между </w:t>
      </w:r>
      <w:r w:rsidR="00BC7958" w:rsidRPr="001C6D51">
        <w:rPr>
          <w:sz w:val="28"/>
          <w:szCs w:val="28"/>
        </w:rPr>
        <w:t>Организацией</w:t>
      </w:r>
      <w:r w:rsidR="009C57D5" w:rsidRPr="001C6D51">
        <w:rPr>
          <w:sz w:val="28"/>
          <w:szCs w:val="28"/>
        </w:rPr>
        <w:t xml:space="preserve"> и </w:t>
      </w:r>
      <w:r w:rsidR="00A6048E" w:rsidRPr="001C6D51">
        <w:rPr>
          <w:sz w:val="28"/>
          <w:szCs w:val="28"/>
        </w:rPr>
        <w:t>федеральными, региональными, муниципальными и иными</w:t>
      </w:r>
      <w:r w:rsidR="009C57D5" w:rsidRPr="001C6D51">
        <w:rPr>
          <w:sz w:val="28"/>
          <w:szCs w:val="28"/>
        </w:rPr>
        <w:t xml:space="preserve"> органами </w:t>
      </w:r>
      <w:r w:rsidR="00A6048E" w:rsidRPr="001C6D51">
        <w:rPr>
          <w:sz w:val="28"/>
          <w:szCs w:val="28"/>
        </w:rPr>
        <w:t xml:space="preserve">государственной </w:t>
      </w:r>
      <w:r w:rsidR="009C57D5" w:rsidRPr="001C6D51">
        <w:rPr>
          <w:sz w:val="28"/>
          <w:szCs w:val="28"/>
        </w:rPr>
        <w:t>власти;</w:t>
      </w:r>
    </w:p>
    <w:p w14:paraId="15A2B292" w14:textId="77777777" w:rsidR="009C57D5" w:rsidRPr="001C6D51" w:rsidRDefault="009C57D5" w:rsidP="00436823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 xml:space="preserve">координация действий всех </w:t>
      </w:r>
      <w:r w:rsidR="00876547" w:rsidRPr="001C6D51">
        <w:rPr>
          <w:sz w:val="28"/>
          <w:szCs w:val="28"/>
        </w:rPr>
        <w:t xml:space="preserve">религиозных организаций, </w:t>
      </w:r>
      <w:r w:rsidR="00A12E63" w:rsidRPr="001C6D51">
        <w:rPr>
          <w:sz w:val="28"/>
          <w:szCs w:val="28"/>
        </w:rPr>
        <w:t>в</w:t>
      </w:r>
      <w:r w:rsidR="00876547" w:rsidRPr="001C6D51">
        <w:rPr>
          <w:sz w:val="28"/>
          <w:szCs w:val="28"/>
        </w:rPr>
        <w:t xml:space="preserve">ходящих в структуру </w:t>
      </w:r>
      <w:r w:rsidR="00BC7958" w:rsidRPr="001C6D51">
        <w:rPr>
          <w:sz w:val="28"/>
          <w:szCs w:val="28"/>
        </w:rPr>
        <w:t>Организации</w:t>
      </w:r>
      <w:r w:rsidR="00334FA2">
        <w:rPr>
          <w:sz w:val="28"/>
          <w:szCs w:val="28"/>
        </w:rPr>
        <w:t>.</w:t>
      </w:r>
    </w:p>
    <w:p w14:paraId="1DA947E2" w14:textId="77777777" w:rsidR="00D70A47" w:rsidRPr="001C6D51" w:rsidRDefault="00D70A47" w:rsidP="00D70A47">
      <w:pPr>
        <w:tabs>
          <w:tab w:val="left" w:pos="0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5.4.1</w:t>
      </w:r>
      <w:r w:rsidR="00D36408" w:rsidRPr="001C6D51">
        <w:rPr>
          <w:sz w:val="28"/>
          <w:szCs w:val="28"/>
        </w:rPr>
        <w:t>5</w:t>
      </w:r>
      <w:r w:rsidRPr="001C6D51">
        <w:rPr>
          <w:sz w:val="28"/>
          <w:szCs w:val="28"/>
        </w:rPr>
        <w:t xml:space="preserve">. Деятельность всех членов </w:t>
      </w:r>
      <w:r w:rsidR="00C730FC" w:rsidRPr="001C6D51">
        <w:rPr>
          <w:sz w:val="28"/>
          <w:szCs w:val="28"/>
        </w:rPr>
        <w:t>Президиума</w:t>
      </w:r>
      <w:r w:rsidRPr="001C6D51">
        <w:rPr>
          <w:sz w:val="28"/>
          <w:szCs w:val="28"/>
        </w:rPr>
        <w:t xml:space="preserve"> осуществляется на безвозмездной основе.</w:t>
      </w:r>
    </w:p>
    <w:p w14:paraId="02376F77" w14:textId="77777777" w:rsidR="00CB1094" w:rsidRPr="001C6D51" w:rsidRDefault="00CB1094" w:rsidP="003E530A">
      <w:pPr>
        <w:shd w:val="clear" w:color="auto" w:fill="FFFFFF"/>
        <w:spacing w:line="18" w:lineRule="atLeast"/>
        <w:jc w:val="both"/>
        <w:rPr>
          <w:sz w:val="28"/>
          <w:szCs w:val="28"/>
        </w:rPr>
      </w:pPr>
    </w:p>
    <w:p w14:paraId="23BBCAD9" w14:textId="77777777" w:rsidR="00EC245B" w:rsidRPr="001C6D51" w:rsidRDefault="00EC245B" w:rsidP="00EC245B">
      <w:pPr>
        <w:shd w:val="clear" w:color="auto" w:fill="FFFFFF"/>
        <w:spacing w:line="18" w:lineRule="atLeast"/>
        <w:jc w:val="both"/>
        <w:rPr>
          <w:b/>
          <w:bCs/>
          <w:sz w:val="28"/>
          <w:szCs w:val="28"/>
        </w:rPr>
      </w:pPr>
      <w:r w:rsidRPr="001C6D51">
        <w:rPr>
          <w:b/>
          <w:bCs/>
          <w:sz w:val="28"/>
          <w:szCs w:val="28"/>
        </w:rPr>
        <w:t>5.5. СОВЕТ МУФТИЕВ</w:t>
      </w:r>
    </w:p>
    <w:p w14:paraId="7661BD86" w14:textId="77777777" w:rsidR="00EC245B" w:rsidRPr="001C6D51" w:rsidRDefault="00EC245B" w:rsidP="00737A35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5.5.1. Совет муфтиев является высшим </w:t>
      </w:r>
      <w:r w:rsidR="00800A1C" w:rsidRPr="001C6D51">
        <w:rPr>
          <w:sz w:val="28"/>
          <w:szCs w:val="28"/>
        </w:rPr>
        <w:t xml:space="preserve">совещательным и </w:t>
      </w:r>
      <w:r w:rsidRPr="001C6D51">
        <w:rPr>
          <w:sz w:val="28"/>
          <w:szCs w:val="28"/>
        </w:rPr>
        <w:t xml:space="preserve">консультативным органом </w:t>
      </w:r>
      <w:r w:rsidR="00017845" w:rsidRPr="001C6D51">
        <w:rPr>
          <w:sz w:val="28"/>
          <w:szCs w:val="28"/>
        </w:rPr>
        <w:t xml:space="preserve">Организации и состоит не менее </w:t>
      </w:r>
      <w:r w:rsidRPr="001C6D51">
        <w:rPr>
          <w:sz w:val="28"/>
          <w:szCs w:val="28"/>
        </w:rPr>
        <w:t xml:space="preserve">чем из </w:t>
      </w:r>
      <w:r w:rsidR="00737A35" w:rsidRPr="001C6D51">
        <w:rPr>
          <w:sz w:val="28"/>
          <w:szCs w:val="28"/>
        </w:rPr>
        <w:t>3 (трех</w:t>
      </w:r>
      <w:r w:rsidRPr="001C6D51">
        <w:rPr>
          <w:sz w:val="28"/>
          <w:szCs w:val="28"/>
        </w:rPr>
        <w:t>) членов в духовном звании муфтия, пользующихся высоким общественным авторитетом и уважением, в том числе среди верующих мусульман, в российском гражданском обществе и в международном сообществе, внесших значительный вклад в развитие мусульманских институтов Российской Федерации и зарубежья, в возрождение исламских духовно-нравственных ценностей, укрепление межнационального мира и согласия, развитие диалога цивилизаций и кооперации между народами, обществами, институтами, признающих уставные цели Организации, готовых соблюдать Устав Организации и участвовать в ее деятельности, и призван оказывать необходимое содействие органам управления Организации. Срок полномочий Совета муфтиев составляет 5 (пять) лет.</w:t>
      </w:r>
    </w:p>
    <w:p w14:paraId="1EB0B498" w14:textId="77777777" w:rsidR="00EC245B" w:rsidRPr="001C6D51" w:rsidRDefault="00EC245B" w:rsidP="00EC245B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5.5.2. Потенциальные члены Совета муфтиев по предложению Председателя Организации приглашаются для добровольного участия в деятельности Совета муфтиев. Председателем Совета муфтиев является по должности Председатель Организации. </w:t>
      </w:r>
      <w:r w:rsidR="006860BE" w:rsidRPr="001C6D51">
        <w:rPr>
          <w:sz w:val="28"/>
          <w:szCs w:val="28"/>
        </w:rPr>
        <w:t xml:space="preserve">Персональный состав Совета муфтиев, включая секретаря </w:t>
      </w:r>
      <w:r w:rsidRPr="001C6D51">
        <w:rPr>
          <w:sz w:val="28"/>
          <w:szCs w:val="28"/>
        </w:rPr>
        <w:t xml:space="preserve">Совета муфтиев </w:t>
      </w:r>
      <w:r w:rsidR="00EB12CF" w:rsidRPr="001C6D51">
        <w:rPr>
          <w:sz w:val="28"/>
          <w:szCs w:val="28"/>
        </w:rPr>
        <w:t>утверждается</w:t>
      </w:r>
      <w:r w:rsidRPr="001C6D51">
        <w:rPr>
          <w:sz w:val="28"/>
          <w:szCs w:val="28"/>
        </w:rPr>
        <w:t xml:space="preserve"> Председателем </w:t>
      </w:r>
      <w:r w:rsidR="00EB12CF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. Секретарь Совета муфтиев является помощником Председателя Совета муфтиев.</w:t>
      </w:r>
      <w:r w:rsidR="00434137">
        <w:rPr>
          <w:sz w:val="28"/>
          <w:szCs w:val="28"/>
        </w:rPr>
        <w:t xml:space="preserve"> </w:t>
      </w:r>
      <w:r w:rsidR="00434137" w:rsidRPr="00434137">
        <w:rPr>
          <w:sz w:val="28"/>
          <w:szCs w:val="28"/>
        </w:rPr>
        <w:t>Полномочия членов Совета муфтиев могут быть прекращены досрочно по решению Председателя Совета муфтиев</w:t>
      </w:r>
      <w:r w:rsidR="00434137">
        <w:rPr>
          <w:sz w:val="28"/>
          <w:szCs w:val="28"/>
        </w:rPr>
        <w:t>.</w:t>
      </w:r>
    </w:p>
    <w:p w14:paraId="7C0CE8E2" w14:textId="77777777" w:rsidR="00EC245B" w:rsidRPr="001C6D51" w:rsidRDefault="00EC245B" w:rsidP="00EC245B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5.5.</w:t>
      </w:r>
      <w:r w:rsidR="004C6BDC">
        <w:rPr>
          <w:sz w:val="28"/>
          <w:szCs w:val="28"/>
        </w:rPr>
        <w:t>3</w:t>
      </w:r>
      <w:r w:rsidRPr="001C6D51">
        <w:rPr>
          <w:sz w:val="28"/>
          <w:szCs w:val="28"/>
        </w:rPr>
        <w:t xml:space="preserve">. К компетенции Совета муфтиев относится: </w:t>
      </w:r>
    </w:p>
    <w:p w14:paraId="164F12C0" w14:textId="77777777" w:rsidR="00EC245B" w:rsidRPr="001C6D51" w:rsidRDefault="00EC245B" w:rsidP="00737A35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выработка консолидированной позиции ведущих мусульманских богословов и религиозных лидеров мусульман относительно векторов развития мусульманского сообщества Российской Федерации, важнейших общественно-политических событий и вех в развитии российского общества и российского государства, крупных событий международной повестки дня;</w:t>
      </w:r>
    </w:p>
    <w:p w14:paraId="728F11E9" w14:textId="77777777" w:rsidR="00EC245B" w:rsidRPr="001C6D51" w:rsidRDefault="00EC245B" w:rsidP="001144AE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служение развитию и укреплению </w:t>
      </w:r>
      <w:proofErr w:type="spellStart"/>
      <w:r w:rsidRPr="001C6D51">
        <w:rPr>
          <w:sz w:val="28"/>
          <w:szCs w:val="28"/>
        </w:rPr>
        <w:t>внутриисламского</w:t>
      </w:r>
      <w:proofErr w:type="spellEnd"/>
      <w:r w:rsidRPr="001C6D51">
        <w:rPr>
          <w:sz w:val="28"/>
          <w:szCs w:val="28"/>
        </w:rPr>
        <w:t xml:space="preserve"> диалога, как в среде российских мусульман, так и на широкой международной арене, опираясь на авторитет, опыт и компетенцию членов Совета</w:t>
      </w:r>
      <w:r w:rsidR="001144AE" w:rsidRPr="001C6D51">
        <w:rPr>
          <w:sz w:val="28"/>
          <w:szCs w:val="28"/>
        </w:rPr>
        <w:t xml:space="preserve"> муфтиев</w:t>
      </w:r>
      <w:r w:rsidRPr="001C6D51">
        <w:rPr>
          <w:sz w:val="28"/>
          <w:szCs w:val="28"/>
        </w:rPr>
        <w:t>;</w:t>
      </w:r>
    </w:p>
    <w:p w14:paraId="75AF0064" w14:textId="77777777" w:rsidR="00EC245B" w:rsidRPr="00EC74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выступление с обращениями, заявлениями и иными формами публичной деятельности в адрес российского общества, мусульманского сообщества, органов государственной власти Российской Федерации, международных общественных и межгосударственных институтов, в рекомендательной </w:t>
      </w:r>
      <w:r w:rsidRPr="00441646">
        <w:rPr>
          <w:spacing w:val="-4"/>
          <w:sz w:val="28"/>
          <w:szCs w:val="28"/>
        </w:rPr>
        <w:t xml:space="preserve">форме, </w:t>
      </w:r>
      <w:r w:rsidRPr="00EC7451">
        <w:rPr>
          <w:sz w:val="28"/>
          <w:szCs w:val="28"/>
        </w:rPr>
        <w:t>обозначая свою позицию по наиболее актуальным вопросам повестки дня;</w:t>
      </w:r>
    </w:p>
    <w:p w14:paraId="55AEFA22" w14:textId="77777777" w:rsidR="00EC245B" w:rsidRPr="001C6D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служение внутреннему единству российской мусульманской уммы;</w:t>
      </w:r>
    </w:p>
    <w:p w14:paraId="34BEC34B" w14:textId="77777777" w:rsidR="00EC245B" w:rsidRPr="001C6D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 поддержание взаимодействия российских и зарубежных мусульманских религиозных организаций и структур;</w:t>
      </w:r>
    </w:p>
    <w:p w14:paraId="1556DF07" w14:textId="77777777" w:rsidR="00EC245B" w:rsidRPr="001C6D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>толкование Корана и разрешение затруднений, связанных с применением его норм;</w:t>
      </w:r>
    </w:p>
    <w:p w14:paraId="40B6CDA9" w14:textId="77777777" w:rsidR="00EC245B" w:rsidRPr="001C6D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оценка важнейших событий в области межконфессиональных и межрелигиозных отношений;</w:t>
      </w:r>
    </w:p>
    <w:p w14:paraId="3FFC9620" w14:textId="77777777" w:rsidR="00EC245B" w:rsidRPr="001C6D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поддержание межконфессиональных и межрелигиозных связей, как на территории Российской Федерации, так и за ее пределами;</w:t>
      </w:r>
    </w:p>
    <w:p w14:paraId="58181946" w14:textId="77777777" w:rsidR="00EC245B" w:rsidRPr="001C6D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координация действий российской мусульманской уммы в ее усилиях по достижению мира и справедливости;</w:t>
      </w:r>
    </w:p>
    <w:p w14:paraId="2F8E6F7E" w14:textId="77777777" w:rsidR="00EC245B" w:rsidRPr="001C6D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обращение со специальными посланиями ко всем мусульманам;</w:t>
      </w:r>
    </w:p>
    <w:p w14:paraId="0657FF2E" w14:textId="77777777" w:rsidR="00EC245B" w:rsidRPr="001C6D51" w:rsidRDefault="00EC245B" w:rsidP="00EC245B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поддержание и развитие отношений между мусульманской уммой и государством в соответствии с настоящим Уставом и действующим законодательством.</w:t>
      </w:r>
    </w:p>
    <w:p w14:paraId="78E54958" w14:textId="77777777" w:rsidR="00EC245B" w:rsidRPr="001C6D51" w:rsidRDefault="00EC245B" w:rsidP="00EC245B">
      <w:pPr>
        <w:shd w:val="clear" w:color="auto" w:fill="FFFFFF"/>
        <w:tabs>
          <w:tab w:val="left" w:pos="0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5.5.</w:t>
      </w:r>
      <w:r w:rsidR="004C6BDC">
        <w:rPr>
          <w:sz w:val="28"/>
          <w:szCs w:val="28"/>
        </w:rPr>
        <w:t>4</w:t>
      </w:r>
      <w:r w:rsidRPr="001C6D51">
        <w:rPr>
          <w:sz w:val="28"/>
          <w:szCs w:val="28"/>
        </w:rPr>
        <w:t>. Решения Совета муфтиев принимаются простым большинством голосов присутствующих членов Совета муфтиев. Заседание Совета муфтиев правомочно, если на его заседании присутствует более половины членов Совета муфтиев.</w:t>
      </w:r>
    </w:p>
    <w:p w14:paraId="0F3BB9AC" w14:textId="77777777" w:rsidR="00EC245B" w:rsidRPr="001C6D51" w:rsidRDefault="00EC245B" w:rsidP="00EC245B">
      <w:pPr>
        <w:shd w:val="clear" w:color="auto" w:fill="FFFFFF"/>
        <w:tabs>
          <w:tab w:val="left" w:pos="0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5.5.</w:t>
      </w:r>
      <w:r w:rsidR="004C6BDC">
        <w:rPr>
          <w:sz w:val="28"/>
          <w:szCs w:val="28"/>
        </w:rPr>
        <w:t>5</w:t>
      </w:r>
      <w:r w:rsidRPr="001C6D51">
        <w:rPr>
          <w:sz w:val="28"/>
          <w:szCs w:val="28"/>
        </w:rPr>
        <w:t>. Заседания Совета муфтиев оформляются протоколом, который подписывается Председателем Совета муфтиев и секретарем Совета муфтиев.</w:t>
      </w:r>
    </w:p>
    <w:p w14:paraId="014EA2FA" w14:textId="77777777" w:rsidR="00EC245B" w:rsidRPr="001C6D51" w:rsidRDefault="00EC245B" w:rsidP="00EC245B">
      <w:pPr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5.5.</w:t>
      </w:r>
      <w:r w:rsidR="004C6BDC">
        <w:rPr>
          <w:sz w:val="28"/>
          <w:szCs w:val="28"/>
        </w:rPr>
        <w:t>6</w:t>
      </w:r>
      <w:r w:rsidRPr="001C6D51">
        <w:rPr>
          <w:sz w:val="28"/>
          <w:szCs w:val="28"/>
        </w:rPr>
        <w:t xml:space="preserve">. Заседания Совета муфтиев проводятся по мере необходимости </w:t>
      </w:r>
      <w:r w:rsidRPr="001C6D51">
        <w:rPr>
          <w:spacing w:val="-2"/>
          <w:sz w:val="28"/>
          <w:szCs w:val="28"/>
        </w:rPr>
        <w:t>или по получении соответствующих поручений органов управления Организации</w:t>
      </w:r>
      <w:r w:rsidRPr="001C6D51">
        <w:rPr>
          <w:sz w:val="28"/>
          <w:szCs w:val="28"/>
        </w:rPr>
        <w:t>.</w:t>
      </w:r>
    </w:p>
    <w:p w14:paraId="40CEF9BB" w14:textId="77777777" w:rsidR="00EC245B" w:rsidRPr="001C6D51" w:rsidRDefault="00EC245B" w:rsidP="00405EAE">
      <w:pPr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5.5.</w:t>
      </w:r>
      <w:r w:rsidR="004C6BDC">
        <w:rPr>
          <w:sz w:val="28"/>
          <w:szCs w:val="28"/>
        </w:rPr>
        <w:t>7</w:t>
      </w:r>
      <w:r w:rsidRPr="001C6D51">
        <w:rPr>
          <w:sz w:val="28"/>
          <w:szCs w:val="28"/>
        </w:rPr>
        <w:t xml:space="preserve">. </w:t>
      </w:r>
      <w:r w:rsidR="00405EAE" w:rsidRPr="001C6D51">
        <w:rPr>
          <w:sz w:val="28"/>
          <w:szCs w:val="28"/>
        </w:rPr>
        <w:t>Деятельность всех членов Совета муфтиев осуществляется на безвозмездной основе, по решению Председателя Организации с указанными лицами может быть заключен трудовой договор или договор гражданско-правового характера</w:t>
      </w:r>
      <w:r w:rsidRPr="001C6D51">
        <w:rPr>
          <w:sz w:val="28"/>
          <w:szCs w:val="28"/>
        </w:rPr>
        <w:t>.</w:t>
      </w:r>
    </w:p>
    <w:p w14:paraId="5F4F5B84" w14:textId="77777777" w:rsidR="00EC245B" w:rsidRPr="001C6D51" w:rsidRDefault="00EC245B" w:rsidP="003E530A">
      <w:pPr>
        <w:shd w:val="clear" w:color="auto" w:fill="FFFFFF"/>
        <w:spacing w:line="18" w:lineRule="atLeast"/>
        <w:jc w:val="both"/>
        <w:rPr>
          <w:sz w:val="28"/>
          <w:szCs w:val="28"/>
        </w:rPr>
      </w:pPr>
    </w:p>
    <w:p w14:paraId="0276C16E" w14:textId="77777777" w:rsidR="003E530A" w:rsidRPr="001C6D51" w:rsidRDefault="00E64897" w:rsidP="003E530A">
      <w:pPr>
        <w:spacing w:line="18" w:lineRule="atLeast"/>
        <w:rPr>
          <w:sz w:val="28"/>
          <w:szCs w:val="28"/>
        </w:rPr>
      </w:pPr>
      <w:r w:rsidRPr="001C6D51">
        <w:rPr>
          <w:b/>
          <w:bCs/>
          <w:sz w:val="28"/>
          <w:szCs w:val="28"/>
        </w:rPr>
        <w:t>5.</w:t>
      </w:r>
      <w:r w:rsidR="00EC245B" w:rsidRPr="001C6D51">
        <w:rPr>
          <w:b/>
          <w:bCs/>
          <w:sz w:val="28"/>
          <w:szCs w:val="28"/>
        </w:rPr>
        <w:t>6</w:t>
      </w:r>
      <w:r w:rsidRPr="001C6D51">
        <w:rPr>
          <w:b/>
          <w:bCs/>
          <w:sz w:val="28"/>
          <w:szCs w:val="28"/>
        </w:rPr>
        <w:t>.</w:t>
      </w:r>
      <w:r w:rsidR="003E530A" w:rsidRPr="001C6D51">
        <w:rPr>
          <w:b/>
          <w:bCs/>
          <w:sz w:val="28"/>
          <w:szCs w:val="28"/>
        </w:rPr>
        <w:t xml:space="preserve"> </w:t>
      </w:r>
      <w:r w:rsidR="003E530A" w:rsidRPr="001C6D51">
        <w:rPr>
          <w:b/>
          <w:caps/>
          <w:sz w:val="28"/>
          <w:szCs w:val="28"/>
        </w:rPr>
        <w:t>Совет старейшин</w:t>
      </w:r>
    </w:p>
    <w:p w14:paraId="20E750B6" w14:textId="77777777" w:rsidR="003E530A" w:rsidRPr="001C6D51" w:rsidRDefault="00E64897" w:rsidP="003E530A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3E530A" w:rsidRPr="001C6D51">
        <w:rPr>
          <w:sz w:val="28"/>
          <w:szCs w:val="28"/>
        </w:rPr>
        <w:t xml:space="preserve">1. Совет старейшин является совещательным и консультативным органом, прерогативой которого является </w:t>
      </w:r>
      <w:r w:rsidR="00DD7C53" w:rsidRPr="001C6D51">
        <w:rPr>
          <w:sz w:val="28"/>
          <w:szCs w:val="28"/>
        </w:rPr>
        <w:t>контроль за соблюдением духовными лицами этических норм ислама, а также рассмотрение</w:t>
      </w:r>
      <w:r w:rsidR="003E530A" w:rsidRPr="001C6D51">
        <w:rPr>
          <w:sz w:val="28"/>
          <w:szCs w:val="28"/>
        </w:rPr>
        <w:t xml:space="preserve"> сложных нравственных, моральных и этических вопросов, связанных с деятельностью </w:t>
      </w:r>
      <w:r w:rsidR="00227679" w:rsidRPr="001C6D51">
        <w:rPr>
          <w:sz w:val="28"/>
          <w:szCs w:val="28"/>
        </w:rPr>
        <w:t>сотрудников и религиозного персонала Организации и религиозных организаций, входящих в е</w:t>
      </w:r>
      <w:r w:rsidR="00113A74" w:rsidRPr="001C6D51">
        <w:rPr>
          <w:sz w:val="28"/>
          <w:szCs w:val="28"/>
        </w:rPr>
        <w:t>е</w:t>
      </w:r>
      <w:r w:rsidR="00227679" w:rsidRPr="001C6D51">
        <w:rPr>
          <w:sz w:val="28"/>
          <w:szCs w:val="28"/>
        </w:rPr>
        <w:t xml:space="preserve"> структуру</w:t>
      </w:r>
      <w:r w:rsidR="003E530A" w:rsidRPr="001C6D51">
        <w:rPr>
          <w:sz w:val="28"/>
          <w:szCs w:val="28"/>
        </w:rPr>
        <w:t xml:space="preserve">. Решение Совета старейшин носит рекомендательный характер и должно учитываться при принятии органами управления Организации соответствующих решений. </w:t>
      </w:r>
    </w:p>
    <w:p w14:paraId="65100EFD" w14:textId="77777777" w:rsidR="003E530A" w:rsidRPr="001C6D51" w:rsidRDefault="00E64897" w:rsidP="003E530A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3E530A" w:rsidRPr="001C6D51">
        <w:rPr>
          <w:sz w:val="28"/>
          <w:szCs w:val="28"/>
        </w:rPr>
        <w:t xml:space="preserve">2. Совет старейшин осуществляет свою деятельность в соответствии с указами и распоряжениями Председателя Организации, настоящим Уставом и планом работы, утвержденным </w:t>
      </w:r>
      <w:r w:rsidR="00C83375" w:rsidRPr="001C6D51">
        <w:rPr>
          <w:sz w:val="28"/>
          <w:szCs w:val="28"/>
        </w:rPr>
        <w:t xml:space="preserve">Председателем </w:t>
      </w:r>
      <w:r w:rsidR="003E530A" w:rsidRPr="001C6D51">
        <w:rPr>
          <w:sz w:val="28"/>
          <w:szCs w:val="28"/>
        </w:rPr>
        <w:t>Совета старейшин.</w:t>
      </w:r>
    </w:p>
    <w:p w14:paraId="341BEB95" w14:textId="77777777" w:rsidR="003E530A" w:rsidRPr="001C6D51" w:rsidRDefault="00E64897" w:rsidP="003E530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3E530A" w:rsidRPr="001C6D51">
        <w:rPr>
          <w:sz w:val="28"/>
          <w:szCs w:val="28"/>
        </w:rPr>
        <w:t xml:space="preserve">3. </w:t>
      </w:r>
      <w:r w:rsidR="00B429F0" w:rsidRPr="001C6D51">
        <w:rPr>
          <w:sz w:val="28"/>
          <w:szCs w:val="28"/>
        </w:rPr>
        <w:t>В с</w:t>
      </w:r>
      <w:r w:rsidR="003E530A" w:rsidRPr="001C6D51">
        <w:rPr>
          <w:sz w:val="28"/>
          <w:szCs w:val="28"/>
        </w:rPr>
        <w:t>остав Совета старейшин</w:t>
      </w:r>
      <w:r w:rsidR="00B429F0" w:rsidRPr="001C6D51">
        <w:rPr>
          <w:sz w:val="28"/>
          <w:szCs w:val="28"/>
        </w:rPr>
        <w:t xml:space="preserve"> входит не менее 3 (трех) лиц</w:t>
      </w:r>
      <w:r w:rsidR="00784832" w:rsidRPr="001C6D51">
        <w:rPr>
          <w:sz w:val="28"/>
          <w:szCs w:val="28"/>
        </w:rPr>
        <w:t>, являющихся</w:t>
      </w:r>
      <w:r w:rsidR="003E530A" w:rsidRPr="001C6D51">
        <w:rPr>
          <w:sz w:val="28"/>
          <w:szCs w:val="28"/>
        </w:rPr>
        <w:t xml:space="preserve"> </w:t>
      </w:r>
      <w:r w:rsidR="00B429F0" w:rsidRPr="001C6D51">
        <w:rPr>
          <w:sz w:val="28"/>
          <w:szCs w:val="28"/>
        </w:rPr>
        <w:t>сотрудник</w:t>
      </w:r>
      <w:r w:rsidR="00784832" w:rsidRPr="001C6D51">
        <w:rPr>
          <w:sz w:val="28"/>
          <w:szCs w:val="28"/>
        </w:rPr>
        <w:t>ами</w:t>
      </w:r>
      <w:r w:rsidR="00B429F0" w:rsidRPr="001C6D51">
        <w:rPr>
          <w:sz w:val="28"/>
          <w:szCs w:val="28"/>
        </w:rPr>
        <w:t xml:space="preserve"> и</w:t>
      </w:r>
      <w:r w:rsidR="00784832" w:rsidRPr="001C6D51">
        <w:rPr>
          <w:sz w:val="28"/>
          <w:szCs w:val="28"/>
        </w:rPr>
        <w:t xml:space="preserve"> (или)</w:t>
      </w:r>
      <w:r w:rsidR="00B429F0" w:rsidRPr="001C6D51">
        <w:rPr>
          <w:sz w:val="28"/>
          <w:szCs w:val="28"/>
        </w:rPr>
        <w:t xml:space="preserve"> религиозн</w:t>
      </w:r>
      <w:r w:rsidR="00784832" w:rsidRPr="001C6D51">
        <w:rPr>
          <w:sz w:val="28"/>
          <w:szCs w:val="28"/>
        </w:rPr>
        <w:t>ым</w:t>
      </w:r>
      <w:r w:rsidR="00B429F0" w:rsidRPr="001C6D51">
        <w:rPr>
          <w:sz w:val="28"/>
          <w:szCs w:val="28"/>
        </w:rPr>
        <w:t xml:space="preserve"> персонал</w:t>
      </w:r>
      <w:r w:rsidR="00784832" w:rsidRPr="001C6D51">
        <w:rPr>
          <w:sz w:val="28"/>
          <w:szCs w:val="28"/>
        </w:rPr>
        <w:t>ом</w:t>
      </w:r>
      <w:r w:rsidR="00B429F0" w:rsidRPr="001C6D51">
        <w:rPr>
          <w:sz w:val="28"/>
          <w:szCs w:val="28"/>
        </w:rPr>
        <w:t xml:space="preserve"> Организации и религиозных организаций, входящих в структуру Организации. Состав Совета старейшин формируется из числа наиболее уважаемых и авторитетных представителей старшего поколения, имеющих большой опыт религиозной, общественной деятельности, внесших заметный вклад в распространение ислама, духовных ценностей, развитие </w:t>
      </w:r>
      <w:r w:rsidR="00524020" w:rsidRPr="001C6D51">
        <w:rPr>
          <w:sz w:val="28"/>
          <w:szCs w:val="28"/>
        </w:rPr>
        <w:t xml:space="preserve">науки, </w:t>
      </w:r>
      <w:r w:rsidR="00B429F0" w:rsidRPr="001C6D51">
        <w:rPr>
          <w:sz w:val="28"/>
          <w:szCs w:val="28"/>
        </w:rPr>
        <w:t>культуры, искусства, образования</w:t>
      </w:r>
      <w:r w:rsidR="00981039">
        <w:rPr>
          <w:sz w:val="28"/>
          <w:szCs w:val="28"/>
        </w:rPr>
        <w:t xml:space="preserve">. </w:t>
      </w:r>
    </w:p>
    <w:p w14:paraId="2E298DA5" w14:textId="77777777" w:rsidR="003E530A" w:rsidRPr="001C6D51" w:rsidRDefault="00E64897" w:rsidP="003E530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3E530A" w:rsidRPr="001C6D51">
        <w:rPr>
          <w:sz w:val="28"/>
          <w:szCs w:val="28"/>
        </w:rPr>
        <w:t>4. Персональный состав Совета старейшин</w:t>
      </w:r>
      <w:r w:rsidR="005C4798" w:rsidRPr="001C6D51">
        <w:rPr>
          <w:sz w:val="28"/>
          <w:szCs w:val="28"/>
        </w:rPr>
        <w:t>, включая секретаря</w:t>
      </w:r>
      <w:r w:rsidR="003E530A" w:rsidRPr="001C6D51">
        <w:rPr>
          <w:sz w:val="28"/>
          <w:szCs w:val="28"/>
        </w:rPr>
        <w:t xml:space="preserve"> </w:t>
      </w:r>
      <w:r w:rsidR="005C4798" w:rsidRPr="001C6D51">
        <w:rPr>
          <w:sz w:val="28"/>
          <w:szCs w:val="28"/>
        </w:rPr>
        <w:t xml:space="preserve">Совета старейшин </w:t>
      </w:r>
      <w:r w:rsidR="003E530A" w:rsidRPr="001C6D51">
        <w:rPr>
          <w:sz w:val="28"/>
          <w:szCs w:val="28"/>
        </w:rPr>
        <w:t>утверждается Председателем Организации.</w:t>
      </w:r>
      <w:r w:rsidR="005C4798" w:rsidRPr="001C6D51">
        <w:rPr>
          <w:sz w:val="28"/>
          <w:szCs w:val="28"/>
        </w:rPr>
        <w:t xml:space="preserve"> </w:t>
      </w:r>
      <w:r w:rsidR="00981039" w:rsidRPr="001C6D51">
        <w:rPr>
          <w:sz w:val="28"/>
          <w:szCs w:val="28"/>
        </w:rPr>
        <w:t>Срок полномочий Совета старейшин составляет 5 (пять) лет.</w:t>
      </w:r>
      <w:r w:rsidR="00981039">
        <w:rPr>
          <w:sz w:val="28"/>
          <w:szCs w:val="28"/>
        </w:rPr>
        <w:t xml:space="preserve"> </w:t>
      </w:r>
      <w:r w:rsidR="005C4798" w:rsidRPr="001C6D51">
        <w:rPr>
          <w:sz w:val="28"/>
          <w:szCs w:val="28"/>
        </w:rPr>
        <w:t>Секретарь Совета старейшин является помощником Председателя Совета старейшин.</w:t>
      </w:r>
      <w:r w:rsidR="00434137">
        <w:rPr>
          <w:sz w:val="28"/>
          <w:szCs w:val="28"/>
        </w:rPr>
        <w:t xml:space="preserve"> </w:t>
      </w:r>
      <w:r w:rsidR="00434137" w:rsidRPr="00434137">
        <w:rPr>
          <w:sz w:val="28"/>
          <w:szCs w:val="28"/>
        </w:rPr>
        <w:t xml:space="preserve">Полномочия членов </w:t>
      </w:r>
      <w:r w:rsidR="004C6BDC" w:rsidRPr="001C6D51">
        <w:rPr>
          <w:sz w:val="28"/>
          <w:szCs w:val="28"/>
        </w:rPr>
        <w:t>Совета старейшин</w:t>
      </w:r>
      <w:r w:rsidR="004C6BDC" w:rsidRPr="00434137">
        <w:rPr>
          <w:sz w:val="28"/>
          <w:szCs w:val="28"/>
        </w:rPr>
        <w:t xml:space="preserve"> </w:t>
      </w:r>
      <w:r w:rsidR="00434137" w:rsidRPr="00434137">
        <w:rPr>
          <w:sz w:val="28"/>
          <w:szCs w:val="28"/>
        </w:rPr>
        <w:t xml:space="preserve">могут быть прекращены досрочно по решению Председателя </w:t>
      </w:r>
      <w:r w:rsidR="004C6BDC" w:rsidRPr="001C6D51">
        <w:rPr>
          <w:sz w:val="28"/>
          <w:szCs w:val="28"/>
        </w:rPr>
        <w:t>Организации</w:t>
      </w:r>
      <w:r w:rsidR="00434137">
        <w:rPr>
          <w:sz w:val="28"/>
          <w:szCs w:val="28"/>
        </w:rPr>
        <w:t>.</w:t>
      </w:r>
    </w:p>
    <w:p w14:paraId="0B2BB69B" w14:textId="77777777" w:rsidR="000E17D1" w:rsidRPr="001C6D51" w:rsidRDefault="00E64897" w:rsidP="000E17D1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0E17D1" w:rsidRPr="001C6D51">
        <w:rPr>
          <w:sz w:val="28"/>
          <w:szCs w:val="28"/>
        </w:rPr>
        <w:t>5. Общее руководство деятельностью Совета старейшин осуществляет Председатель Совета старейшин, назначаемый на должность Председателем Организации.</w:t>
      </w:r>
    </w:p>
    <w:p w14:paraId="27090C9C" w14:textId="77777777" w:rsidR="003E530A" w:rsidRPr="001C6D51" w:rsidRDefault="00E64897" w:rsidP="003E530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6</w:t>
      </w:r>
      <w:r w:rsidR="003E530A" w:rsidRPr="001C6D51">
        <w:rPr>
          <w:sz w:val="28"/>
          <w:szCs w:val="28"/>
        </w:rPr>
        <w:t>. Председатель Совета старейшин:</w:t>
      </w:r>
    </w:p>
    <w:p w14:paraId="21358E45" w14:textId="77777777" w:rsidR="00C93417" w:rsidRPr="001C6D51" w:rsidRDefault="00C93417" w:rsidP="003E530A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входит в состав Пленума и Президиума по должности;</w:t>
      </w:r>
    </w:p>
    <w:p w14:paraId="1E9FBF7D" w14:textId="77777777" w:rsidR="003E530A" w:rsidRPr="001C6D51" w:rsidRDefault="003E530A" w:rsidP="003E530A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утверждает план деятельности Совета старейшин;</w:t>
      </w:r>
    </w:p>
    <w:p w14:paraId="7181F0C1" w14:textId="77777777" w:rsidR="003E530A" w:rsidRPr="001C6D51" w:rsidRDefault="003E530A" w:rsidP="003E530A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возглавляет заседания Совета старейшин.</w:t>
      </w:r>
    </w:p>
    <w:p w14:paraId="20FE0DDB" w14:textId="77777777" w:rsidR="003E530A" w:rsidRPr="001C6D51" w:rsidRDefault="00E64897" w:rsidP="003E530A">
      <w:pPr>
        <w:tabs>
          <w:tab w:val="num" w:pos="284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7</w:t>
      </w:r>
      <w:r w:rsidR="003E530A" w:rsidRPr="001C6D51">
        <w:rPr>
          <w:sz w:val="28"/>
          <w:szCs w:val="28"/>
        </w:rPr>
        <w:t>. В случае отсутствия Председателя Совета старейшин заседание возглавляет его секретарь.</w:t>
      </w:r>
    </w:p>
    <w:p w14:paraId="4D665A35" w14:textId="77777777" w:rsidR="003E530A" w:rsidRPr="001C6D51" w:rsidRDefault="00E64897" w:rsidP="003E530A">
      <w:pPr>
        <w:tabs>
          <w:tab w:val="num" w:pos="284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8</w:t>
      </w:r>
      <w:r w:rsidR="003E530A" w:rsidRPr="001C6D51">
        <w:rPr>
          <w:sz w:val="28"/>
          <w:szCs w:val="28"/>
        </w:rPr>
        <w:t xml:space="preserve">. Члены Совета старейшин имеют право: </w:t>
      </w:r>
    </w:p>
    <w:p w14:paraId="6A9F8050" w14:textId="77777777" w:rsidR="003E530A" w:rsidRPr="001C6D51" w:rsidRDefault="003E530A" w:rsidP="003E530A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вносить предложения для обсуждения на заседаниях Совета старейшин;</w:t>
      </w:r>
    </w:p>
    <w:p w14:paraId="040A6DD5" w14:textId="77777777" w:rsidR="003E530A" w:rsidRPr="001C6D51" w:rsidRDefault="003E530A" w:rsidP="003E530A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получать от органов управления и должностных лиц Организации всю необходимую информацию для осуществления своей деятельности.</w:t>
      </w:r>
    </w:p>
    <w:p w14:paraId="1F244605" w14:textId="77777777" w:rsidR="003E530A" w:rsidRPr="001C6D51" w:rsidRDefault="00E64897" w:rsidP="003E530A">
      <w:pPr>
        <w:tabs>
          <w:tab w:val="num" w:pos="284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9</w:t>
      </w:r>
      <w:r w:rsidR="003E530A" w:rsidRPr="001C6D51">
        <w:rPr>
          <w:sz w:val="28"/>
          <w:szCs w:val="28"/>
        </w:rPr>
        <w:t>. Члены Совета старейшин обязаны:</w:t>
      </w:r>
    </w:p>
    <w:p w14:paraId="4D9EE5CA" w14:textId="77777777" w:rsidR="003E530A" w:rsidRPr="001C6D51" w:rsidRDefault="003E530A" w:rsidP="003E530A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принимать активное участие в деятельности Совета старейшин;</w:t>
      </w:r>
    </w:p>
    <w:p w14:paraId="63E24428" w14:textId="77777777" w:rsidR="003E530A" w:rsidRPr="001C6D51" w:rsidRDefault="003E530A" w:rsidP="003E530A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выполнять поручения Председателя Совета старейшин, а также поручения Совета старейшин, полученные на его заседаниях.</w:t>
      </w:r>
    </w:p>
    <w:p w14:paraId="7A5DA132" w14:textId="77777777" w:rsidR="003E530A" w:rsidRPr="001C6D51" w:rsidRDefault="00E64897" w:rsidP="003E530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3E530A" w:rsidRPr="001C6D51">
        <w:rPr>
          <w:sz w:val="28"/>
          <w:szCs w:val="28"/>
        </w:rPr>
        <w:t>1</w:t>
      </w:r>
      <w:r w:rsidR="004C6BDC">
        <w:rPr>
          <w:sz w:val="28"/>
          <w:szCs w:val="28"/>
        </w:rPr>
        <w:t>0</w:t>
      </w:r>
      <w:r w:rsidR="003E530A" w:rsidRPr="001C6D51">
        <w:rPr>
          <w:sz w:val="28"/>
          <w:szCs w:val="28"/>
        </w:rPr>
        <w:t xml:space="preserve">. Порядок работы Совета старейшин: </w:t>
      </w:r>
    </w:p>
    <w:p w14:paraId="74FE063A" w14:textId="77777777" w:rsidR="003E530A" w:rsidRPr="001C6D51" w:rsidRDefault="00E64897" w:rsidP="003E530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3E530A" w:rsidRPr="001C6D51">
        <w:rPr>
          <w:sz w:val="28"/>
          <w:szCs w:val="28"/>
        </w:rPr>
        <w:t>1</w:t>
      </w:r>
      <w:r w:rsidR="004C6BDC">
        <w:rPr>
          <w:sz w:val="28"/>
          <w:szCs w:val="28"/>
        </w:rPr>
        <w:t>0</w:t>
      </w:r>
      <w:r w:rsidR="003E530A" w:rsidRPr="001C6D51">
        <w:rPr>
          <w:sz w:val="28"/>
          <w:szCs w:val="28"/>
        </w:rPr>
        <w:t>.1. Общие заседания Совета старейшин созываются по инициативе Председателя Совета старейшин или двух третей членов Совета старейшин.</w:t>
      </w:r>
    </w:p>
    <w:p w14:paraId="5041E411" w14:textId="77777777" w:rsidR="003E530A" w:rsidRPr="001C6D51" w:rsidRDefault="00E64897" w:rsidP="003E530A">
      <w:pPr>
        <w:tabs>
          <w:tab w:val="left" w:pos="1134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3E530A" w:rsidRPr="001C6D51">
        <w:rPr>
          <w:sz w:val="28"/>
          <w:szCs w:val="28"/>
        </w:rPr>
        <w:t>1</w:t>
      </w:r>
      <w:r w:rsidR="004C6BDC">
        <w:rPr>
          <w:sz w:val="28"/>
          <w:szCs w:val="28"/>
        </w:rPr>
        <w:t>0</w:t>
      </w:r>
      <w:r w:rsidR="003E530A" w:rsidRPr="001C6D51">
        <w:rPr>
          <w:sz w:val="28"/>
          <w:szCs w:val="28"/>
        </w:rPr>
        <w:t>.2. Решения принимаются простым большинством голосов присутствующих на заседании членов Совета старейшин. Заседание Совета старейшин правомочно, если на его заседании присутствует более половины членов Совета старейшин.</w:t>
      </w:r>
    </w:p>
    <w:p w14:paraId="0AD749E7" w14:textId="77777777" w:rsidR="00C47F91" w:rsidRPr="001C6D51" w:rsidRDefault="00C47F91" w:rsidP="00C47F91">
      <w:pPr>
        <w:tabs>
          <w:tab w:val="left" w:pos="1134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.1</w:t>
      </w:r>
      <w:r w:rsidR="004C6BDC">
        <w:rPr>
          <w:sz w:val="28"/>
          <w:szCs w:val="28"/>
        </w:rPr>
        <w:t>0</w:t>
      </w:r>
      <w:r w:rsidRPr="001C6D51">
        <w:rPr>
          <w:sz w:val="28"/>
          <w:szCs w:val="28"/>
        </w:rPr>
        <w:t xml:space="preserve">.3. </w:t>
      </w:r>
      <w:r w:rsidRPr="001C6D51">
        <w:rPr>
          <w:spacing w:val="-2"/>
          <w:sz w:val="28"/>
          <w:szCs w:val="28"/>
        </w:rPr>
        <w:t xml:space="preserve">Заседания </w:t>
      </w:r>
      <w:r w:rsidRPr="001C6D51">
        <w:rPr>
          <w:sz w:val="28"/>
          <w:szCs w:val="28"/>
        </w:rPr>
        <w:t xml:space="preserve">Совета старейшин </w:t>
      </w:r>
      <w:r w:rsidRPr="001C6D51">
        <w:rPr>
          <w:spacing w:val="-2"/>
          <w:sz w:val="28"/>
          <w:szCs w:val="28"/>
        </w:rPr>
        <w:t xml:space="preserve">оформляются протоколом, который </w:t>
      </w:r>
      <w:r w:rsidRPr="00441646">
        <w:rPr>
          <w:spacing w:val="-8"/>
          <w:sz w:val="28"/>
          <w:szCs w:val="28"/>
        </w:rPr>
        <w:t>подписывается Председателем Совета старейшин и секретарем Совета старейшин.</w:t>
      </w:r>
    </w:p>
    <w:p w14:paraId="003AE1B6" w14:textId="77777777" w:rsidR="003E530A" w:rsidRPr="001C6D51" w:rsidRDefault="00E64897" w:rsidP="003E530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</w:t>
      </w:r>
      <w:r w:rsidR="003E530A" w:rsidRPr="001C6D51">
        <w:rPr>
          <w:sz w:val="28"/>
          <w:szCs w:val="28"/>
        </w:rPr>
        <w:t>1</w:t>
      </w:r>
      <w:r w:rsidR="004C6BDC">
        <w:rPr>
          <w:sz w:val="28"/>
          <w:szCs w:val="28"/>
        </w:rPr>
        <w:t>0</w:t>
      </w:r>
      <w:r w:rsidR="003E530A" w:rsidRPr="001C6D51">
        <w:rPr>
          <w:sz w:val="28"/>
          <w:szCs w:val="28"/>
        </w:rPr>
        <w:t>.</w:t>
      </w:r>
      <w:r w:rsidR="00C47F91" w:rsidRPr="001C6D51">
        <w:rPr>
          <w:sz w:val="28"/>
          <w:szCs w:val="28"/>
        </w:rPr>
        <w:t>4</w:t>
      </w:r>
      <w:r w:rsidR="003E530A" w:rsidRPr="001C6D51">
        <w:rPr>
          <w:sz w:val="28"/>
          <w:szCs w:val="28"/>
        </w:rPr>
        <w:t xml:space="preserve">. Решения Совета старейшин в обязательном порядке доводятся до сведения Председателя Организации, </w:t>
      </w:r>
      <w:r w:rsidR="00784832" w:rsidRPr="001C6D51">
        <w:rPr>
          <w:sz w:val="28"/>
          <w:szCs w:val="28"/>
        </w:rPr>
        <w:t xml:space="preserve">Пленума и </w:t>
      </w:r>
      <w:r w:rsidR="003E530A" w:rsidRPr="001C6D51">
        <w:rPr>
          <w:sz w:val="28"/>
          <w:szCs w:val="28"/>
        </w:rPr>
        <w:t xml:space="preserve">Президиума Организации, и носят рекомендательный характер. </w:t>
      </w:r>
    </w:p>
    <w:p w14:paraId="6DF1BED5" w14:textId="77777777" w:rsidR="003E530A" w:rsidRPr="001C6D51" w:rsidRDefault="00E64897" w:rsidP="003E530A">
      <w:pPr>
        <w:spacing w:line="18" w:lineRule="atLeast"/>
        <w:jc w:val="both"/>
        <w:rPr>
          <w:spacing w:val="-2"/>
          <w:sz w:val="28"/>
          <w:szCs w:val="28"/>
        </w:rPr>
      </w:pPr>
      <w:r w:rsidRPr="001C6D51">
        <w:rPr>
          <w:spacing w:val="-2"/>
          <w:sz w:val="28"/>
          <w:szCs w:val="28"/>
        </w:rPr>
        <w:t>5.</w:t>
      </w:r>
      <w:r w:rsidR="00EC245B" w:rsidRPr="001C6D51">
        <w:rPr>
          <w:spacing w:val="-2"/>
          <w:sz w:val="28"/>
          <w:szCs w:val="28"/>
        </w:rPr>
        <w:t>6</w:t>
      </w:r>
      <w:r w:rsidRPr="001C6D51">
        <w:rPr>
          <w:spacing w:val="-2"/>
          <w:sz w:val="28"/>
          <w:szCs w:val="28"/>
        </w:rPr>
        <w:t>.</w:t>
      </w:r>
      <w:r w:rsidR="003E530A" w:rsidRPr="001C6D51">
        <w:rPr>
          <w:spacing w:val="-2"/>
          <w:sz w:val="28"/>
          <w:szCs w:val="28"/>
        </w:rPr>
        <w:t>1</w:t>
      </w:r>
      <w:r w:rsidR="004C6BDC">
        <w:rPr>
          <w:spacing w:val="-2"/>
          <w:sz w:val="28"/>
          <w:szCs w:val="28"/>
        </w:rPr>
        <w:t>0</w:t>
      </w:r>
      <w:r w:rsidR="003E530A" w:rsidRPr="001C6D51">
        <w:rPr>
          <w:spacing w:val="-2"/>
          <w:sz w:val="28"/>
          <w:szCs w:val="28"/>
        </w:rPr>
        <w:t>.</w:t>
      </w:r>
      <w:r w:rsidR="00C47F91" w:rsidRPr="001C6D51">
        <w:rPr>
          <w:spacing w:val="-2"/>
          <w:sz w:val="28"/>
          <w:szCs w:val="28"/>
        </w:rPr>
        <w:t>5</w:t>
      </w:r>
      <w:r w:rsidR="003E530A" w:rsidRPr="001C6D51">
        <w:rPr>
          <w:spacing w:val="-2"/>
          <w:sz w:val="28"/>
          <w:szCs w:val="28"/>
        </w:rPr>
        <w:t xml:space="preserve">. Заседания Совета старейшин проводятся по мере необходимости </w:t>
      </w:r>
      <w:r w:rsidR="00981039">
        <w:rPr>
          <w:spacing w:val="-2"/>
          <w:sz w:val="28"/>
          <w:szCs w:val="28"/>
        </w:rPr>
        <w:t xml:space="preserve">      </w:t>
      </w:r>
      <w:r w:rsidR="003E530A" w:rsidRPr="001C6D51">
        <w:rPr>
          <w:spacing w:val="-2"/>
          <w:sz w:val="28"/>
          <w:szCs w:val="28"/>
        </w:rPr>
        <w:t>или по получении соответствующих поручений органов управления Организации.</w:t>
      </w:r>
    </w:p>
    <w:p w14:paraId="6E32E8AA" w14:textId="77777777" w:rsidR="00D70A47" w:rsidRPr="001C6D51" w:rsidRDefault="00D70A47" w:rsidP="003E530A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6</w:t>
      </w:r>
      <w:r w:rsidRPr="001C6D51">
        <w:rPr>
          <w:sz w:val="28"/>
          <w:szCs w:val="28"/>
        </w:rPr>
        <w:t>.1</w:t>
      </w:r>
      <w:r w:rsidR="004C6BDC">
        <w:rPr>
          <w:sz w:val="28"/>
          <w:szCs w:val="28"/>
        </w:rPr>
        <w:t>1</w:t>
      </w:r>
      <w:r w:rsidRPr="001C6D51">
        <w:rPr>
          <w:sz w:val="28"/>
          <w:szCs w:val="28"/>
        </w:rPr>
        <w:t>. Деятельность всех членов Совета старейшин осуществляется на безвозмездной основе</w:t>
      </w:r>
      <w:r w:rsidR="00E01A05" w:rsidRPr="001C6D51">
        <w:rPr>
          <w:sz w:val="28"/>
          <w:szCs w:val="28"/>
        </w:rPr>
        <w:t>, по решению Председателя Организации с указанными лицами может быть заключен трудовой договор или договор гражданско-правового характера</w:t>
      </w:r>
      <w:r w:rsidRPr="001C6D51">
        <w:rPr>
          <w:sz w:val="28"/>
          <w:szCs w:val="28"/>
        </w:rPr>
        <w:t>.</w:t>
      </w:r>
    </w:p>
    <w:p w14:paraId="3214B094" w14:textId="77777777" w:rsidR="00BE38E5" w:rsidRDefault="00BE38E5" w:rsidP="00BE38E5">
      <w:pPr>
        <w:tabs>
          <w:tab w:val="left" w:pos="0"/>
        </w:tabs>
        <w:spacing w:line="18" w:lineRule="atLeast"/>
        <w:jc w:val="both"/>
        <w:rPr>
          <w:sz w:val="28"/>
          <w:szCs w:val="28"/>
        </w:rPr>
      </w:pPr>
    </w:p>
    <w:p w14:paraId="5EC6EA1E" w14:textId="77777777" w:rsidR="00981039" w:rsidRPr="001C6D51" w:rsidRDefault="00981039" w:rsidP="00BE38E5">
      <w:pPr>
        <w:tabs>
          <w:tab w:val="left" w:pos="0"/>
        </w:tabs>
        <w:spacing w:line="18" w:lineRule="atLeast"/>
        <w:jc w:val="both"/>
        <w:rPr>
          <w:sz w:val="28"/>
          <w:szCs w:val="28"/>
        </w:rPr>
      </w:pPr>
    </w:p>
    <w:p w14:paraId="10105E43" w14:textId="77777777" w:rsidR="00BE38E5" w:rsidRPr="001C6D51" w:rsidRDefault="00BE38E5" w:rsidP="00BE38E5">
      <w:pPr>
        <w:spacing w:line="18" w:lineRule="atLeast"/>
        <w:rPr>
          <w:sz w:val="28"/>
          <w:szCs w:val="28"/>
        </w:rPr>
      </w:pPr>
      <w:r w:rsidRPr="001C6D51">
        <w:rPr>
          <w:b/>
          <w:bCs/>
          <w:sz w:val="28"/>
          <w:szCs w:val="28"/>
        </w:rPr>
        <w:lastRenderedPageBreak/>
        <w:t>5.</w:t>
      </w:r>
      <w:r w:rsidR="00EC245B" w:rsidRPr="001C6D51">
        <w:rPr>
          <w:b/>
          <w:bCs/>
          <w:sz w:val="28"/>
          <w:szCs w:val="28"/>
        </w:rPr>
        <w:t>7</w:t>
      </w:r>
      <w:r w:rsidRPr="001C6D51">
        <w:rPr>
          <w:b/>
          <w:bCs/>
          <w:sz w:val="28"/>
          <w:szCs w:val="28"/>
        </w:rPr>
        <w:t>. СОВЕТ УЛЕМОВ</w:t>
      </w:r>
    </w:p>
    <w:p w14:paraId="5EFCF041" w14:textId="77777777" w:rsidR="00BE38E5" w:rsidRPr="001C6D51" w:rsidRDefault="00BE38E5" w:rsidP="00BE38E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 xml:space="preserve">.1. Совет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включает в себя не менее 3 (трех) членов и призван оказывать необходимое содействие Съезду, Председателю, Пленуму и Президиуму Организации. Срок полномочий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составляет 5 (пять) лет. </w:t>
      </w:r>
    </w:p>
    <w:p w14:paraId="2899C522" w14:textId="77777777" w:rsidR="00BE38E5" w:rsidRPr="001C6D51" w:rsidRDefault="00BE38E5" w:rsidP="00BE38E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 xml:space="preserve">.2. Совет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формируется из числа лиц, имеющих высшее религиозное образование или высшее светское образование (ученая степень – не ниже магистра) и стаж духовной службы не менее 5 (пяти) лет. Председатель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входит в состав Пленума и Президиума по должности</w:t>
      </w:r>
      <w:r w:rsidR="008304F6" w:rsidRPr="001C6D51">
        <w:rPr>
          <w:sz w:val="28"/>
          <w:szCs w:val="28"/>
        </w:rPr>
        <w:t>.</w:t>
      </w:r>
      <w:r w:rsidR="000B7866" w:rsidRPr="001C6D51">
        <w:rPr>
          <w:sz w:val="28"/>
          <w:szCs w:val="28"/>
        </w:rPr>
        <w:t xml:space="preserve"> Председатель Совета </w:t>
      </w:r>
      <w:proofErr w:type="spellStart"/>
      <w:r w:rsidR="000B7866"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</w:t>
      </w:r>
      <w:r w:rsidR="000B7866" w:rsidRPr="001C6D51">
        <w:rPr>
          <w:sz w:val="28"/>
          <w:szCs w:val="28"/>
        </w:rPr>
        <w:t xml:space="preserve">и секретарь Совета </w:t>
      </w:r>
      <w:proofErr w:type="spellStart"/>
      <w:r w:rsidR="000B7866" w:rsidRPr="001C6D51">
        <w:rPr>
          <w:sz w:val="28"/>
          <w:szCs w:val="28"/>
        </w:rPr>
        <w:t>улемов</w:t>
      </w:r>
      <w:proofErr w:type="spellEnd"/>
      <w:r w:rsidR="000B7866" w:rsidRPr="001C6D51">
        <w:rPr>
          <w:sz w:val="28"/>
          <w:szCs w:val="28"/>
        </w:rPr>
        <w:t xml:space="preserve"> назначаются </w:t>
      </w:r>
      <w:r w:rsidRPr="001C6D51">
        <w:rPr>
          <w:sz w:val="28"/>
          <w:szCs w:val="28"/>
        </w:rPr>
        <w:t xml:space="preserve">на должность Председателем Организации. Остальные члены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назначаются </w:t>
      </w:r>
      <w:r w:rsidR="005C4798" w:rsidRPr="001C6D51">
        <w:rPr>
          <w:sz w:val="28"/>
          <w:szCs w:val="28"/>
        </w:rPr>
        <w:t xml:space="preserve">Председателем </w:t>
      </w:r>
      <w:r w:rsidRPr="001C6D51">
        <w:rPr>
          <w:sz w:val="28"/>
          <w:szCs w:val="28"/>
        </w:rPr>
        <w:t xml:space="preserve">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pacing w:val="-2"/>
          <w:sz w:val="28"/>
          <w:szCs w:val="28"/>
        </w:rPr>
        <w:t xml:space="preserve">, досрочное прекращение их полномочий осуществляется по решению Председателя Совета </w:t>
      </w:r>
      <w:proofErr w:type="spellStart"/>
      <w:r w:rsidRPr="001C6D51">
        <w:rPr>
          <w:spacing w:val="-2"/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. Секретарь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является помощником </w:t>
      </w:r>
      <w:r w:rsidR="005C4798" w:rsidRPr="001C6D51">
        <w:rPr>
          <w:sz w:val="28"/>
          <w:szCs w:val="28"/>
        </w:rPr>
        <w:t xml:space="preserve">Председателя </w:t>
      </w:r>
      <w:r w:rsidRPr="001C6D51">
        <w:rPr>
          <w:sz w:val="28"/>
          <w:szCs w:val="28"/>
        </w:rPr>
        <w:t xml:space="preserve">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>.</w:t>
      </w:r>
    </w:p>
    <w:p w14:paraId="2E2C62D3" w14:textId="77777777" w:rsidR="00BE38E5" w:rsidRPr="001C6D51" w:rsidRDefault="00BE38E5" w:rsidP="00BE38E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3</w:t>
      </w:r>
      <w:r w:rsidRPr="001C6D51">
        <w:rPr>
          <w:sz w:val="28"/>
          <w:szCs w:val="28"/>
        </w:rPr>
        <w:t xml:space="preserve">. В своей деятельности Совет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подотчетен Съезду, Пленуму</w:t>
      </w:r>
      <w:r w:rsidR="004C6BDC">
        <w:rPr>
          <w:sz w:val="28"/>
          <w:szCs w:val="28"/>
        </w:rPr>
        <w:t>,</w:t>
      </w:r>
      <w:r w:rsidRPr="001C6D51">
        <w:rPr>
          <w:sz w:val="28"/>
          <w:szCs w:val="28"/>
        </w:rPr>
        <w:t xml:space="preserve"> Президиуму и Председателю Организации.</w:t>
      </w:r>
    </w:p>
    <w:p w14:paraId="77D7F857" w14:textId="77777777" w:rsidR="00BE38E5" w:rsidRPr="001C6D51" w:rsidRDefault="00BE38E5" w:rsidP="00BE38E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4</w:t>
      </w:r>
      <w:r w:rsidRPr="001C6D51">
        <w:rPr>
          <w:sz w:val="28"/>
          <w:szCs w:val="28"/>
        </w:rPr>
        <w:t xml:space="preserve">. Заседания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проводятся по мере необхо</w:t>
      </w:r>
      <w:r w:rsidR="00EB12CF" w:rsidRPr="001C6D51">
        <w:rPr>
          <w:sz w:val="28"/>
          <w:szCs w:val="28"/>
        </w:rPr>
        <w:t>димости, но</w:t>
      </w:r>
      <w:r w:rsidRPr="001C6D51">
        <w:rPr>
          <w:sz w:val="28"/>
          <w:szCs w:val="28"/>
        </w:rPr>
        <w:t xml:space="preserve"> не менее 1 (одного) </w:t>
      </w:r>
      <w:r w:rsidR="00083D36">
        <w:rPr>
          <w:sz w:val="28"/>
          <w:szCs w:val="28"/>
        </w:rPr>
        <w:t>раза</w:t>
      </w:r>
      <w:r w:rsidR="00722C34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 xml:space="preserve">в год. Возглавляет заседания </w:t>
      </w:r>
      <w:r w:rsidR="005C4798" w:rsidRPr="001C6D51">
        <w:rPr>
          <w:sz w:val="28"/>
          <w:szCs w:val="28"/>
        </w:rPr>
        <w:t xml:space="preserve">Председатель </w:t>
      </w:r>
      <w:r w:rsidRPr="001C6D51">
        <w:rPr>
          <w:sz w:val="28"/>
          <w:szCs w:val="28"/>
        </w:rPr>
        <w:t xml:space="preserve">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или секретарь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по его указанию. Решения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принимаются простым большинством голосов присутствующих членов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после окончательного утверждения Председателем Организации. Заседание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правомочно, если на его заседании присутствует более половины членов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>.</w:t>
      </w:r>
    </w:p>
    <w:p w14:paraId="335F0A95" w14:textId="77777777" w:rsidR="00BE38E5" w:rsidRPr="001C6D51" w:rsidRDefault="00BE38E5" w:rsidP="00BE38E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5</w:t>
      </w:r>
      <w:r w:rsidRPr="001C6D51">
        <w:rPr>
          <w:sz w:val="28"/>
          <w:szCs w:val="28"/>
        </w:rPr>
        <w:t xml:space="preserve">. К компетенции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относится: </w:t>
      </w:r>
    </w:p>
    <w:p w14:paraId="6025BC09" w14:textId="77777777" w:rsidR="00BE38E5" w:rsidRPr="001C6D51" w:rsidRDefault="00BE38E5" w:rsidP="00BE38E5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наблюдение и попечение о правильном истолковании учения ислама, норм мусульманской нравственности и благочестия;</w:t>
      </w:r>
    </w:p>
    <w:p w14:paraId="22AB912B" w14:textId="77777777" w:rsidR="00BE38E5" w:rsidRPr="001C6D51" w:rsidRDefault="00BE38E5" w:rsidP="00BE38E5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 сохранение единства религиозных организаций, входящих в структуру Организации;</w:t>
      </w:r>
    </w:p>
    <w:p w14:paraId="2AECE7AE" w14:textId="77777777" w:rsidR="00BE38E5" w:rsidRPr="001C6D51" w:rsidRDefault="00BE38E5" w:rsidP="00BE38E5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освещение актуальных проблем современности с точки зрения ислама;</w:t>
      </w:r>
    </w:p>
    <w:p w14:paraId="5D80B582" w14:textId="77777777" w:rsidR="00BE38E5" w:rsidRPr="001C6D51" w:rsidRDefault="00BE38E5" w:rsidP="00BE38E5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разработка проектов проповедей и процедуры их исполнения;</w:t>
      </w:r>
    </w:p>
    <w:p w14:paraId="2DC01804" w14:textId="77777777" w:rsidR="00BE38E5" w:rsidRPr="001C6D51" w:rsidRDefault="00BE38E5" w:rsidP="00BE38E5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разработка методических наставлений о задачах и долге духовных наставников;</w:t>
      </w:r>
    </w:p>
    <w:p w14:paraId="3D66187C" w14:textId="77777777" w:rsidR="00BE38E5" w:rsidRPr="001C6D51" w:rsidRDefault="00BE38E5" w:rsidP="00BE38E5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издание фетв – правовых решений, основанных на принципах, канонах и правовых нормах ислама, с учетом </w:t>
      </w:r>
      <w:proofErr w:type="spellStart"/>
      <w:r w:rsidRPr="001C6D51">
        <w:rPr>
          <w:sz w:val="28"/>
          <w:szCs w:val="28"/>
        </w:rPr>
        <w:t>внутриконфессионального</w:t>
      </w:r>
      <w:proofErr w:type="spellEnd"/>
      <w:r w:rsidRPr="001C6D51">
        <w:rPr>
          <w:sz w:val="28"/>
          <w:szCs w:val="28"/>
        </w:rPr>
        <w:t xml:space="preserve"> разнообразия.</w:t>
      </w:r>
    </w:p>
    <w:p w14:paraId="10C62E62" w14:textId="77777777" w:rsidR="00BE38E5" w:rsidRPr="001C6D51" w:rsidRDefault="00BE38E5" w:rsidP="00BE38E5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6</w:t>
      </w:r>
      <w:r w:rsidRPr="001C6D51">
        <w:rPr>
          <w:sz w:val="28"/>
          <w:szCs w:val="28"/>
        </w:rPr>
        <w:t xml:space="preserve">. </w:t>
      </w:r>
      <w:r w:rsidRPr="001C6D51">
        <w:rPr>
          <w:spacing w:val="-2"/>
          <w:sz w:val="28"/>
          <w:szCs w:val="28"/>
        </w:rPr>
        <w:t xml:space="preserve">Заседания Совета </w:t>
      </w:r>
      <w:proofErr w:type="spellStart"/>
      <w:r w:rsidRPr="001C6D51">
        <w:rPr>
          <w:spacing w:val="-2"/>
          <w:sz w:val="28"/>
          <w:szCs w:val="28"/>
        </w:rPr>
        <w:t>улемов</w:t>
      </w:r>
      <w:proofErr w:type="spellEnd"/>
      <w:r w:rsidRPr="001C6D51">
        <w:rPr>
          <w:spacing w:val="-2"/>
          <w:sz w:val="28"/>
          <w:szCs w:val="28"/>
        </w:rPr>
        <w:t xml:space="preserve"> оформляются протоколом, который подписывается Председателем Совета </w:t>
      </w:r>
      <w:proofErr w:type="spellStart"/>
      <w:r w:rsidRPr="001C6D51">
        <w:rPr>
          <w:spacing w:val="-2"/>
          <w:sz w:val="28"/>
          <w:szCs w:val="28"/>
        </w:rPr>
        <w:t>улемов</w:t>
      </w:r>
      <w:proofErr w:type="spellEnd"/>
      <w:r w:rsidRPr="001C6D51">
        <w:rPr>
          <w:spacing w:val="-2"/>
          <w:sz w:val="28"/>
          <w:szCs w:val="28"/>
        </w:rPr>
        <w:t xml:space="preserve"> и секретарем Совета </w:t>
      </w:r>
      <w:proofErr w:type="spellStart"/>
      <w:r w:rsidRPr="001C6D51">
        <w:rPr>
          <w:spacing w:val="-2"/>
          <w:sz w:val="28"/>
          <w:szCs w:val="28"/>
        </w:rPr>
        <w:t>улемов</w:t>
      </w:r>
      <w:proofErr w:type="spellEnd"/>
      <w:r w:rsidRPr="001C6D51">
        <w:rPr>
          <w:spacing w:val="-2"/>
          <w:sz w:val="28"/>
          <w:szCs w:val="28"/>
        </w:rPr>
        <w:t>.</w:t>
      </w:r>
    </w:p>
    <w:p w14:paraId="1DEE1735" w14:textId="77777777" w:rsidR="00BE38E5" w:rsidRPr="001C6D51" w:rsidRDefault="00BE38E5" w:rsidP="00F936D8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7</w:t>
      </w:r>
      <w:r w:rsidRPr="001C6D51">
        <w:rPr>
          <w:sz w:val="28"/>
          <w:szCs w:val="28"/>
        </w:rPr>
        <w:t>.</w:t>
      </w:r>
      <w:r w:rsidR="004C6BDC">
        <w:rPr>
          <w:sz w:val="28"/>
          <w:szCs w:val="28"/>
        </w:rPr>
        <w:t>7</w:t>
      </w:r>
      <w:r w:rsidRPr="001C6D51">
        <w:rPr>
          <w:sz w:val="28"/>
          <w:szCs w:val="28"/>
        </w:rPr>
        <w:t xml:space="preserve">. Деятельность всех членов Совета </w:t>
      </w:r>
      <w:proofErr w:type="spellStart"/>
      <w:r w:rsidRPr="001C6D51">
        <w:rPr>
          <w:sz w:val="28"/>
          <w:szCs w:val="28"/>
        </w:rPr>
        <w:t>улемов</w:t>
      </w:r>
      <w:proofErr w:type="spellEnd"/>
      <w:r w:rsidRPr="001C6D51">
        <w:rPr>
          <w:sz w:val="28"/>
          <w:szCs w:val="28"/>
        </w:rPr>
        <w:t xml:space="preserve"> осуществляется на </w:t>
      </w:r>
      <w:r w:rsidR="00722C34" w:rsidRPr="001C6D51">
        <w:rPr>
          <w:sz w:val="28"/>
          <w:szCs w:val="28"/>
        </w:rPr>
        <w:t xml:space="preserve">возмездной </w:t>
      </w:r>
      <w:r w:rsidRPr="001C6D51">
        <w:rPr>
          <w:sz w:val="28"/>
          <w:szCs w:val="28"/>
        </w:rPr>
        <w:t>основе.</w:t>
      </w:r>
    </w:p>
    <w:p w14:paraId="51FD092B" w14:textId="77777777" w:rsidR="00EE2AD8" w:rsidRPr="001C6D51" w:rsidRDefault="00EE2AD8" w:rsidP="00436823">
      <w:pPr>
        <w:spacing w:line="18" w:lineRule="atLeast"/>
        <w:rPr>
          <w:bCs/>
          <w:sz w:val="28"/>
          <w:szCs w:val="28"/>
        </w:rPr>
      </w:pPr>
    </w:p>
    <w:p w14:paraId="7355AA4F" w14:textId="77777777" w:rsidR="00800A1C" w:rsidRPr="001C6D51" w:rsidRDefault="00800A1C" w:rsidP="001144AE">
      <w:pPr>
        <w:shd w:val="clear" w:color="auto" w:fill="FFFFFF"/>
        <w:spacing w:line="18" w:lineRule="atLeast"/>
        <w:jc w:val="both"/>
        <w:rPr>
          <w:b/>
          <w:bCs/>
          <w:sz w:val="28"/>
          <w:szCs w:val="28"/>
        </w:rPr>
      </w:pPr>
      <w:r w:rsidRPr="001C6D51">
        <w:rPr>
          <w:b/>
          <w:bCs/>
          <w:sz w:val="28"/>
          <w:szCs w:val="28"/>
        </w:rPr>
        <w:t>5.8. СОВЕТ КАД</w:t>
      </w:r>
      <w:r w:rsidR="001144AE" w:rsidRPr="001C6D51">
        <w:rPr>
          <w:b/>
          <w:bCs/>
          <w:sz w:val="28"/>
          <w:szCs w:val="28"/>
        </w:rPr>
        <w:t>И</w:t>
      </w:r>
      <w:r w:rsidRPr="001C6D51">
        <w:rPr>
          <w:b/>
          <w:bCs/>
          <w:sz w:val="28"/>
          <w:szCs w:val="28"/>
        </w:rPr>
        <w:t>ЕВ</w:t>
      </w:r>
    </w:p>
    <w:p w14:paraId="387383EC" w14:textId="77777777" w:rsidR="00346992" w:rsidRPr="001C6D51" w:rsidRDefault="00800A1C" w:rsidP="001144AE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5.8.1. </w:t>
      </w:r>
      <w:r w:rsidR="002E207D" w:rsidRPr="001C6D51">
        <w:rPr>
          <w:sz w:val="28"/>
          <w:szCs w:val="28"/>
        </w:rPr>
        <w:t xml:space="preserve">Совет </w:t>
      </w:r>
      <w:r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Pr="001C6D51">
        <w:rPr>
          <w:sz w:val="28"/>
          <w:szCs w:val="28"/>
        </w:rPr>
        <w:t>ев является совещательным и конс</w:t>
      </w:r>
      <w:r w:rsidR="00346992" w:rsidRPr="001C6D51">
        <w:rPr>
          <w:sz w:val="28"/>
          <w:szCs w:val="28"/>
        </w:rPr>
        <w:t>ультативным органом Организации, целью которого является разрешение споров, связанных с толкованием норм шариата (комплекс</w:t>
      </w:r>
      <w:r w:rsidR="004E2EC8" w:rsidRPr="001C6D51">
        <w:rPr>
          <w:sz w:val="28"/>
          <w:szCs w:val="28"/>
        </w:rPr>
        <w:t>а</w:t>
      </w:r>
      <w:r w:rsidR="00346992" w:rsidRPr="001C6D51">
        <w:rPr>
          <w:sz w:val="28"/>
          <w:szCs w:val="28"/>
        </w:rPr>
        <w:t xml:space="preserve"> юридических норм, принципов и правил поведения, определяющих исламский образ жизни) и их применением </w:t>
      </w:r>
      <w:r w:rsidR="00346992" w:rsidRPr="001C6D51">
        <w:rPr>
          <w:sz w:val="28"/>
          <w:szCs w:val="28"/>
        </w:rPr>
        <w:lastRenderedPageBreak/>
        <w:t>к взаимоотношениям, сторона</w:t>
      </w:r>
      <w:r w:rsidR="00981039">
        <w:rPr>
          <w:sz w:val="28"/>
          <w:szCs w:val="28"/>
        </w:rPr>
        <w:t xml:space="preserve">ми которых являются мусульмане, </w:t>
      </w:r>
      <w:r w:rsidR="00346992" w:rsidRPr="001C6D51">
        <w:rPr>
          <w:sz w:val="28"/>
          <w:szCs w:val="28"/>
        </w:rPr>
        <w:t>постоянно проживающие или временно пребывающие на территории Российской Федерации, независимо от гражданства</w:t>
      </w:r>
      <w:r w:rsidR="00F67153" w:rsidRPr="001C6D51">
        <w:rPr>
          <w:sz w:val="28"/>
          <w:szCs w:val="28"/>
        </w:rPr>
        <w:t xml:space="preserve"> (далее – шариатские споры)</w:t>
      </w:r>
      <w:r w:rsidR="004E2EC8" w:rsidRPr="001C6D51">
        <w:rPr>
          <w:sz w:val="28"/>
          <w:szCs w:val="28"/>
        </w:rPr>
        <w:t>.</w:t>
      </w:r>
    </w:p>
    <w:p w14:paraId="4298CBE0" w14:textId="77777777" w:rsidR="00800A1C" w:rsidRPr="001C6D51" w:rsidRDefault="009F790D" w:rsidP="00737A35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5.8.2. </w:t>
      </w:r>
      <w:r w:rsidR="002E207D" w:rsidRPr="001C6D51">
        <w:rPr>
          <w:sz w:val="28"/>
          <w:szCs w:val="28"/>
        </w:rPr>
        <w:t xml:space="preserve">Совет </w:t>
      </w:r>
      <w:r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Pr="001C6D51">
        <w:rPr>
          <w:sz w:val="28"/>
          <w:szCs w:val="28"/>
        </w:rPr>
        <w:t>ев с</w:t>
      </w:r>
      <w:r w:rsidR="00017845" w:rsidRPr="001C6D51">
        <w:rPr>
          <w:sz w:val="28"/>
          <w:szCs w:val="28"/>
        </w:rPr>
        <w:t>остоит не менее</w:t>
      </w:r>
      <w:r w:rsidR="00800A1C" w:rsidRPr="001C6D51">
        <w:rPr>
          <w:sz w:val="28"/>
          <w:szCs w:val="28"/>
        </w:rPr>
        <w:t xml:space="preserve"> чем из </w:t>
      </w:r>
      <w:r w:rsidR="00737A35" w:rsidRPr="001C6D51">
        <w:rPr>
          <w:sz w:val="28"/>
          <w:szCs w:val="28"/>
        </w:rPr>
        <w:t>3 (трех)</w:t>
      </w:r>
      <w:r w:rsidR="00800A1C" w:rsidRPr="001C6D51">
        <w:rPr>
          <w:sz w:val="28"/>
          <w:szCs w:val="28"/>
        </w:rPr>
        <w:t xml:space="preserve"> членов в духовном звании </w:t>
      </w:r>
      <w:r w:rsidR="00FC49B5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737A35" w:rsidRPr="001C6D51">
        <w:rPr>
          <w:sz w:val="28"/>
          <w:szCs w:val="28"/>
        </w:rPr>
        <w:t>й</w:t>
      </w:r>
      <w:r w:rsidR="00800A1C" w:rsidRPr="001C6D51">
        <w:rPr>
          <w:sz w:val="28"/>
          <w:szCs w:val="28"/>
        </w:rPr>
        <w:t xml:space="preserve">. Срок полномочий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 xml:space="preserve">ев </w:t>
      </w:r>
      <w:r w:rsidR="00800A1C" w:rsidRPr="001C6D51">
        <w:rPr>
          <w:sz w:val="28"/>
          <w:szCs w:val="28"/>
        </w:rPr>
        <w:t>составляет 5 (пять) лет.</w:t>
      </w:r>
    </w:p>
    <w:p w14:paraId="7AD233BA" w14:textId="77777777" w:rsidR="00800A1C" w:rsidRPr="001C6D51" w:rsidRDefault="00800A1C" w:rsidP="007011A1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5.8.</w:t>
      </w:r>
      <w:r w:rsidR="00F67153" w:rsidRPr="001C6D51">
        <w:rPr>
          <w:sz w:val="28"/>
          <w:szCs w:val="28"/>
        </w:rPr>
        <w:t>3</w:t>
      </w:r>
      <w:r w:rsidRPr="001C6D51">
        <w:rPr>
          <w:sz w:val="28"/>
          <w:szCs w:val="28"/>
        </w:rPr>
        <w:t xml:space="preserve">. </w:t>
      </w:r>
      <w:r w:rsidR="009F790D" w:rsidRPr="001C6D51">
        <w:rPr>
          <w:sz w:val="28"/>
          <w:szCs w:val="28"/>
        </w:rPr>
        <w:t xml:space="preserve">Персональный состав </w:t>
      </w:r>
      <w:r w:rsidR="002E207D" w:rsidRPr="001C6D51">
        <w:rPr>
          <w:sz w:val="28"/>
          <w:szCs w:val="28"/>
        </w:rPr>
        <w:t xml:space="preserve">Совета </w:t>
      </w:r>
      <w:r w:rsidR="009F790D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9F790D" w:rsidRPr="001C6D51">
        <w:rPr>
          <w:sz w:val="28"/>
          <w:szCs w:val="28"/>
        </w:rPr>
        <w:t xml:space="preserve">ев, включая Председателя </w:t>
      </w:r>
      <w:r w:rsidR="002E207D" w:rsidRPr="001C6D51">
        <w:rPr>
          <w:sz w:val="28"/>
          <w:szCs w:val="28"/>
        </w:rPr>
        <w:t xml:space="preserve">Совета </w:t>
      </w:r>
      <w:r w:rsidR="009F790D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9F790D" w:rsidRPr="001C6D51">
        <w:rPr>
          <w:sz w:val="28"/>
          <w:szCs w:val="28"/>
        </w:rPr>
        <w:t xml:space="preserve">ев </w:t>
      </w:r>
      <w:r w:rsidR="007011A1" w:rsidRPr="001C6D51">
        <w:rPr>
          <w:sz w:val="28"/>
          <w:szCs w:val="28"/>
        </w:rPr>
        <w:t xml:space="preserve">и секретаря Совета кадиев </w:t>
      </w:r>
      <w:r w:rsidR="009F790D" w:rsidRPr="001C6D51">
        <w:rPr>
          <w:sz w:val="28"/>
          <w:szCs w:val="28"/>
        </w:rPr>
        <w:t xml:space="preserve">утверждается Председателем Организации по предложению Совета </w:t>
      </w:r>
      <w:r w:rsidR="007011A1" w:rsidRPr="001C6D51">
        <w:rPr>
          <w:sz w:val="28"/>
          <w:szCs w:val="28"/>
        </w:rPr>
        <w:t>муфтиев</w:t>
      </w:r>
      <w:r w:rsidR="009F790D" w:rsidRPr="001C6D51">
        <w:rPr>
          <w:sz w:val="28"/>
          <w:szCs w:val="28"/>
        </w:rPr>
        <w:t xml:space="preserve">. Секретарь </w:t>
      </w:r>
      <w:r w:rsidR="002E207D" w:rsidRPr="001C6D51">
        <w:rPr>
          <w:sz w:val="28"/>
          <w:szCs w:val="28"/>
        </w:rPr>
        <w:t xml:space="preserve">Совета </w:t>
      </w:r>
      <w:r w:rsidR="009F790D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9F790D" w:rsidRPr="001C6D51">
        <w:rPr>
          <w:sz w:val="28"/>
          <w:szCs w:val="28"/>
        </w:rPr>
        <w:t xml:space="preserve">ев является помощником Председателя </w:t>
      </w:r>
      <w:r w:rsidR="002E207D" w:rsidRPr="001C6D51">
        <w:rPr>
          <w:sz w:val="28"/>
          <w:szCs w:val="28"/>
        </w:rPr>
        <w:t xml:space="preserve">Совета </w:t>
      </w:r>
      <w:r w:rsidR="009F790D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9F790D" w:rsidRPr="001C6D51">
        <w:rPr>
          <w:sz w:val="28"/>
          <w:szCs w:val="28"/>
        </w:rPr>
        <w:t>ев.</w:t>
      </w:r>
      <w:r w:rsidR="0066078F">
        <w:rPr>
          <w:sz w:val="28"/>
          <w:szCs w:val="28"/>
        </w:rPr>
        <w:t xml:space="preserve"> </w:t>
      </w:r>
      <w:r w:rsidR="0066078F" w:rsidRPr="00390658">
        <w:rPr>
          <w:sz w:val="28"/>
          <w:szCs w:val="28"/>
        </w:rPr>
        <w:t xml:space="preserve">Председатель Совета </w:t>
      </w:r>
      <w:r w:rsidR="0066078F" w:rsidRPr="001C6D51">
        <w:rPr>
          <w:sz w:val="28"/>
          <w:szCs w:val="28"/>
        </w:rPr>
        <w:t xml:space="preserve">кадиев </w:t>
      </w:r>
      <w:r w:rsidR="0066078F" w:rsidRPr="00390658">
        <w:rPr>
          <w:sz w:val="28"/>
          <w:szCs w:val="28"/>
        </w:rPr>
        <w:t>входит в состав Пленума и Президиума по должности</w:t>
      </w:r>
      <w:r w:rsidR="004C6BDC">
        <w:rPr>
          <w:sz w:val="28"/>
          <w:szCs w:val="28"/>
        </w:rPr>
        <w:t xml:space="preserve">. </w:t>
      </w:r>
      <w:r w:rsidR="004C6BDC" w:rsidRPr="004C6BDC">
        <w:rPr>
          <w:sz w:val="28"/>
          <w:szCs w:val="28"/>
        </w:rPr>
        <w:t xml:space="preserve">Полномочия членов Совета </w:t>
      </w:r>
      <w:r w:rsidR="004C6BDC" w:rsidRPr="001C6D51">
        <w:rPr>
          <w:sz w:val="28"/>
          <w:szCs w:val="28"/>
        </w:rPr>
        <w:t>кадиев</w:t>
      </w:r>
      <w:r w:rsidR="004C6BDC" w:rsidRPr="004C6BDC">
        <w:rPr>
          <w:sz w:val="28"/>
          <w:szCs w:val="28"/>
        </w:rPr>
        <w:t xml:space="preserve"> могут быть прекращены досрочно по решению Председателя Организации.</w:t>
      </w:r>
    </w:p>
    <w:p w14:paraId="6D17613A" w14:textId="77777777" w:rsidR="00800A1C" w:rsidRPr="001C6D51" w:rsidRDefault="00800A1C" w:rsidP="002E207D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5.8.</w:t>
      </w:r>
      <w:r w:rsidR="004C6BDC">
        <w:rPr>
          <w:sz w:val="28"/>
          <w:szCs w:val="28"/>
        </w:rPr>
        <w:t>4</w:t>
      </w:r>
      <w:r w:rsidRPr="001C6D51">
        <w:rPr>
          <w:sz w:val="28"/>
          <w:szCs w:val="28"/>
        </w:rPr>
        <w:t xml:space="preserve">. К компетенции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 xml:space="preserve">ев </w:t>
      </w:r>
      <w:r w:rsidRPr="001C6D51">
        <w:rPr>
          <w:sz w:val="28"/>
          <w:szCs w:val="28"/>
        </w:rPr>
        <w:t xml:space="preserve">относится: </w:t>
      </w:r>
    </w:p>
    <w:p w14:paraId="34F9D53F" w14:textId="77777777" w:rsidR="00800A1C" w:rsidRPr="001C6D51" w:rsidRDefault="00F67153" w:rsidP="00800A1C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рассмотрение шариатских споров</w:t>
      </w:r>
      <w:r w:rsidR="00800A1C" w:rsidRPr="001C6D51">
        <w:rPr>
          <w:sz w:val="28"/>
          <w:szCs w:val="28"/>
        </w:rPr>
        <w:t>;</w:t>
      </w:r>
    </w:p>
    <w:p w14:paraId="6F76B05E" w14:textId="77777777" w:rsidR="00F67153" w:rsidRPr="001C6D51" w:rsidRDefault="00F67153" w:rsidP="00F67153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разработка порядка, регламентирующего порядок рассмотрения и разрешения шариатских споров;</w:t>
      </w:r>
    </w:p>
    <w:p w14:paraId="3759083A" w14:textId="77777777" w:rsidR="00F67153" w:rsidRPr="001C6D51" w:rsidRDefault="00F67153" w:rsidP="001144AE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организация повышения квалификации и текуще</w:t>
      </w:r>
      <w:r w:rsidR="00BE1362" w:rsidRPr="001C6D51">
        <w:rPr>
          <w:sz w:val="28"/>
          <w:szCs w:val="28"/>
        </w:rPr>
        <w:t>го</w:t>
      </w:r>
      <w:r w:rsidRPr="001C6D51">
        <w:rPr>
          <w:sz w:val="28"/>
          <w:szCs w:val="28"/>
        </w:rPr>
        <w:t xml:space="preserve"> обучени</w:t>
      </w:r>
      <w:r w:rsidR="00BE1362" w:rsidRPr="001C6D51">
        <w:rPr>
          <w:sz w:val="28"/>
          <w:szCs w:val="28"/>
        </w:rPr>
        <w:t>я кад</w:t>
      </w:r>
      <w:r w:rsidR="001144AE" w:rsidRPr="001C6D51">
        <w:rPr>
          <w:sz w:val="28"/>
          <w:szCs w:val="28"/>
        </w:rPr>
        <w:t>и</w:t>
      </w:r>
      <w:r w:rsidR="00BE1362" w:rsidRPr="001C6D51">
        <w:rPr>
          <w:sz w:val="28"/>
          <w:szCs w:val="28"/>
        </w:rPr>
        <w:t>ев, оказание</w:t>
      </w:r>
      <w:r w:rsidRPr="001C6D51">
        <w:rPr>
          <w:sz w:val="28"/>
          <w:szCs w:val="28"/>
        </w:rPr>
        <w:t xml:space="preserve"> им методическ</w:t>
      </w:r>
      <w:r w:rsidR="00BE1362" w:rsidRPr="001C6D51">
        <w:rPr>
          <w:sz w:val="28"/>
          <w:szCs w:val="28"/>
        </w:rPr>
        <w:t>ой</w:t>
      </w:r>
      <w:r w:rsidRPr="001C6D51">
        <w:rPr>
          <w:sz w:val="28"/>
          <w:szCs w:val="28"/>
        </w:rPr>
        <w:t xml:space="preserve"> помощ</w:t>
      </w:r>
      <w:r w:rsidR="00BE1362" w:rsidRPr="001C6D51">
        <w:rPr>
          <w:sz w:val="28"/>
          <w:szCs w:val="28"/>
        </w:rPr>
        <w:t>и</w:t>
      </w:r>
      <w:r w:rsidRPr="001C6D51">
        <w:rPr>
          <w:sz w:val="28"/>
          <w:szCs w:val="28"/>
        </w:rPr>
        <w:t>, в том числе путем разработок методических пособий;</w:t>
      </w:r>
    </w:p>
    <w:p w14:paraId="6D9D5922" w14:textId="77777777" w:rsidR="00F67153" w:rsidRPr="001C6D51" w:rsidRDefault="00BE1362" w:rsidP="00F67153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обобщение практики рассмотрения и разрешения шариатских споров</w:t>
      </w:r>
      <w:r w:rsidR="00F67153" w:rsidRPr="001C6D51">
        <w:rPr>
          <w:sz w:val="28"/>
          <w:szCs w:val="28"/>
        </w:rPr>
        <w:t>;</w:t>
      </w:r>
    </w:p>
    <w:p w14:paraId="487152CE" w14:textId="77777777" w:rsidR="00BE1362" w:rsidRPr="001C6D51" w:rsidRDefault="00BE1362" w:rsidP="00BE1362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ведение регулярного мониторинга современной мировой практики применения норм мусульманского права;</w:t>
      </w:r>
    </w:p>
    <w:p w14:paraId="3E828094" w14:textId="77777777" w:rsidR="00BE1362" w:rsidRPr="001C6D51" w:rsidRDefault="00BE1362" w:rsidP="001144AE">
      <w:pPr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утверждение этического кодекса кад</w:t>
      </w:r>
      <w:r w:rsidR="001144AE" w:rsidRPr="001C6D51">
        <w:rPr>
          <w:sz w:val="28"/>
          <w:szCs w:val="28"/>
        </w:rPr>
        <w:t>и</w:t>
      </w:r>
      <w:r w:rsidRPr="001C6D51">
        <w:rPr>
          <w:sz w:val="28"/>
          <w:szCs w:val="28"/>
        </w:rPr>
        <w:t>я, обязательного для всех кад</w:t>
      </w:r>
      <w:r w:rsidR="001144AE" w:rsidRPr="001C6D51">
        <w:rPr>
          <w:sz w:val="28"/>
          <w:szCs w:val="28"/>
        </w:rPr>
        <w:t>и</w:t>
      </w:r>
      <w:r w:rsidRPr="001C6D51">
        <w:rPr>
          <w:sz w:val="28"/>
          <w:szCs w:val="28"/>
        </w:rPr>
        <w:t>ев.</w:t>
      </w:r>
    </w:p>
    <w:p w14:paraId="2F8B7C24" w14:textId="77777777" w:rsidR="00800A1C" w:rsidRPr="001C6D51" w:rsidRDefault="00800A1C" w:rsidP="002E207D">
      <w:pPr>
        <w:shd w:val="clear" w:color="auto" w:fill="FFFFFF"/>
        <w:tabs>
          <w:tab w:val="left" w:pos="0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5.8.</w:t>
      </w:r>
      <w:r w:rsidR="004C6BDC">
        <w:rPr>
          <w:sz w:val="28"/>
          <w:szCs w:val="28"/>
        </w:rPr>
        <w:t>5</w:t>
      </w:r>
      <w:r w:rsidRPr="001C6D51">
        <w:rPr>
          <w:sz w:val="28"/>
          <w:szCs w:val="28"/>
        </w:rPr>
        <w:t xml:space="preserve">. Решения </w:t>
      </w:r>
      <w:r w:rsidR="001144AE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 xml:space="preserve">ев </w:t>
      </w:r>
      <w:r w:rsidRPr="001C6D51">
        <w:rPr>
          <w:sz w:val="28"/>
          <w:szCs w:val="28"/>
        </w:rPr>
        <w:t xml:space="preserve">принимаются простым большинством голосов присутствующих членов </w:t>
      </w:r>
      <w:r w:rsidR="001144AE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>ев</w:t>
      </w:r>
      <w:r w:rsidRPr="001C6D51">
        <w:rPr>
          <w:sz w:val="28"/>
          <w:szCs w:val="28"/>
        </w:rPr>
        <w:t xml:space="preserve">. Заседание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 xml:space="preserve">ев </w:t>
      </w:r>
      <w:r w:rsidRPr="001C6D51">
        <w:rPr>
          <w:sz w:val="28"/>
          <w:szCs w:val="28"/>
        </w:rPr>
        <w:t xml:space="preserve">правомочно, если на его заседании присутствует более половины членов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>ев</w:t>
      </w:r>
      <w:r w:rsidRPr="001C6D51">
        <w:rPr>
          <w:sz w:val="28"/>
          <w:szCs w:val="28"/>
        </w:rPr>
        <w:t>.</w:t>
      </w:r>
    </w:p>
    <w:p w14:paraId="15264AC5" w14:textId="77777777" w:rsidR="00800A1C" w:rsidRPr="001C6D51" w:rsidRDefault="00800A1C" w:rsidP="002E207D">
      <w:pPr>
        <w:shd w:val="clear" w:color="auto" w:fill="FFFFFF"/>
        <w:tabs>
          <w:tab w:val="left" w:pos="0"/>
        </w:tabs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5.8.</w:t>
      </w:r>
      <w:r w:rsidR="004C6BDC">
        <w:rPr>
          <w:sz w:val="28"/>
          <w:szCs w:val="28"/>
        </w:rPr>
        <w:t>6</w:t>
      </w:r>
      <w:r w:rsidRPr="001C6D51">
        <w:rPr>
          <w:sz w:val="28"/>
          <w:szCs w:val="28"/>
        </w:rPr>
        <w:t xml:space="preserve">. Заседания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 xml:space="preserve">ев </w:t>
      </w:r>
      <w:r w:rsidRPr="001C6D51">
        <w:rPr>
          <w:sz w:val="28"/>
          <w:szCs w:val="28"/>
        </w:rPr>
        <w:t xml:space="preserve">оформляются протоколом, который подписывается Председателем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 xml:space="preserve">ев </w:t>
      </w:r>
      <w:r w:rsidRPr="001C6D51">
        <w:rPr>
          <w:sz w:val="28"/>
          <w:szCs w:val="28"/>
        </w:rPr>
        <w:t xml:space="preserve">и секретарем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>ев</w:t>
      </w:r>
      <w:r w:rsidRPr="001C6D51">
        <w:rPr>
          <w:sz w:val="28"/>
          <w:szCs w:val="28"/>
        </w:rPr>
        <w:t>.</w:t>
      </w:r>
      <w:r w:rsidR="004E2EC8" w:rsidRPr="001C6D51">
        <w:rPr>
          <w:sz w:val="28"/>
          <w:szCs w:val="28"/>
        </w:rPr>
        <w:t xml:space="preserve"> Решения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>ев</w:t>
      </w:r>
      <w:r w:rsidR="004E2EC8" w:rsidRPr="001C6D51">
        <w:rPr>
          <w:sz w:val="28"/>
          <w:szCs w:val="28"/>
        </w:rPr>
        <w:t xml:space="preserve"> носят рекомендательный характер.</w:t>
      </w:r>
    </w:p>
    <w:p w14:paraId="790F2B4C" w14:textId="77777777" w:rsidR="00800A1C" w:rsidRPr="001C6D51" w:rsidRDefault="00800A1C" w:rsidP="002E207D">
      <w:pPr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5.8.</w:t>
      </w:r>
      <w:r w:rsidR="004C6BDC">
        <w:rPr>
          <w:sz w:val="28"/>
          <w:szCs w:val="28"/>
        </w:rPr>
        <w:t>7</w:t>
      </w:r>
      <w:r w:rsidRPr="001C6D51">
        <w:rPr>
          <w:sz w:val="28"/>
          <w:szCs w:val="28"/>
        </w:rPr>
        <w:t xml:space="preserve">. Заседания </w:t>
      </w:r>
      <w:r w:rsidR="002E207D" w:rsidRPr="001C6D51">
        <w:rPr>
          <w:sz w:val="28"/>
          <w:szCs w:val="28"/>
        </w:rPr>
        <w:t xml:space="preserve">Совета </w:t>
      </w:r>
      <w:r w:rsidR="002D2311" w:rsidRPr="001C6D51">
        <w:rPr>
          <w:sz w:val="28"/>
          <w:szCs w:val="28"/>
        </w:rPr>
        <w:t>кад</w:t>
      </w:r>
      <w:r w:rsidR="001144AE" w:rsidRPr="001C6D51">
        <w:rPr>
          <w:sz w:val="28"/>
          <w:szCs w:val="28"/>
        </w:rPr>
        <w:t>и</w:t>
      </w:r>
      <w:r w:rsidR="002D2311" w:rsidRPr="001C6D51">
        <w:rPr>
          <w:sz w:val="28"/>
          <w:szCs w:val="28"/>
        </w:rPr>
        <w:t xml:space="preserve">ев </w:t>
      </w:r>
      <w:r w:rsidRPr="001C6D51">
        <w:rPr>
          <w:sz w:val="28"/>
          <w:szCs w:val="28"/>
        </w:rPr>
        <w:t xml:space="preserve">проводятся по мере необходимости </w:t>
      </w:r>
      <w:r w:rsidRPr="001C6D51">
        <w:rPr>
          <w:spacing w:val="-2"/>
          <w:sz w:val="28"/>
          <w:szCs w:val="28"/>
        </w:rPr>
        <w:t>или по получении соответствующих поручений органов управления Организации</w:t>
      </w:r>
      <w:r w:rsidRPr="001C6D51">
        <w:rPr>
          <w:sz w:val="28"/>
          <w:szCs w:val="28"/>
        </w:rPr>
        <w:t>.</w:t>
      </w:r>
    </w:p>
    <w:p w14:paraId="55FD0A9A" w14:textId="77777777" w:rsidR="00800A1C" w:rsidRPr="001C6D51" w:rsidRDefault="00800A1C" w:rsidP="00405EAE">
      <w:pPr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5.8.</w:t>
      </w:r>
      <w:r w:rsidR="004C6BDC">
        <w:rPr>
          <w:sz w:val="28"/>
          <w:szCs w:val="28"/>
        </w:rPr>
        <w:t>8</w:t>
      </w:r>
      <w:r w:rsidRPr="001C6D51">
        <w:rPr>
          <w:sz w:val="28"/>
          <w:szCs w:val="28"/>
        </w:rPr>
        <w:t xml:space="preserve">. </w:t>
      </w:r>
      <w:r w:rsidR="00405EAE" w:rsidRPr="001C6D51">
        <w:rPr>
          <w:sz w:val="28"/>
          <w:szCs w:val="28"/>
        </w:rPr>
        <w:t>Деятельность всех членов Совета кадиев осуществляется на безвозмездной основе, по решению Председателя Организации с указанными лицами может быть заключен трудовой договор или договор гражданско-правового характера</w:t>
      </w:r>
      <w:r w:rsidRPr="001C6D51">
        <w:rPr>
          <w:sz w:val="28"/>
          <w:szCs w:val="28"/>
        </w:rPr>
        <w:t>.</w:t>
      </w:r>
    </w:p>
    <w:p w14:paraId="678CA9DB" w14:textId="77777777" w:rsidR="00EC245B" w:rsidRPr="001C6D51" w:rsidRDefault="00EC245B" w:rsidP="00436823">
      <w:pPr>
        <w:spacing w:line="18" w:lineRule="atLeast"/>
        <w:rPr>
          <w:bCs/>
          <w:sz w:val="28"/>
          <w:szCs w:val="28"/>
        </w:rPr>
      </w:pPr>
    </w:p>
    <w:p w14:paraId="1A5D36B0" w14:textId="77777777" w:rsidR="009C57D5" w:rsidRPr="001C6D51" w:rsidRDefault="003C2104" w:rsidP="00436823">
      <w:pPr>
        <w:spacing w:line="18" w:lineRule="atLeast"/>
        <w:rPr>
          <w:bCs/>
          <w:sz w:val="28"/>
          <w:szCs w:val="28"/>
        </w:rPr>
      </w:pPr>
      <w:r w:rsidRPr="001C6D51">
        <w:rPr>
          <w:b/>
          <w:bCs/>
          <w:sz w:val="28"/>
          <w:szCs w:val="28"/>
        </w:rPr>
        <w:t>5.</w:t>
      </w:r>
      <w:r w:rsidR="00EC245B" w:rsidRPr="001C6D51">
        <w:rPr>
          <w:b/>
          <w:bCs/>
          <w:sz w:val="28"/>
          <w:szCs w:val="28"/>
        </w:rPr>
        <w:t>9</w:t>
      </w:r>
      <w:r w:rsidR="009C57D5" w:rsidRPr="001C6D51">
        <w:rPr>
          <w:b/>
          <w:bCs/>
          <w:sz w:val="28"/>
          <w:szCs w:val="28"/>
        </w:rPr>
        <w:t xml:space="preserve">. ЦЕНТРАЛЬНАЯ РЕВИЗИОННАЯ КОМИССИЯ </w:t>
      </w:r>
    </w:p>
    <w:p w14:paraId="0507C8A5" w14:textId="77777777" w:rsidR="009C57D5" w:rsidRPr="001C6D51" w:rsidRDefault="003C2104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>.</w:t>
      </w:r>
      <w:r w:rsidR="005168F9" w:rsidRPr="001C6D51">
        <w:rPr>
          <w:sz w:val="28"/>
          <w:szCs w:val="28"/>
        </w:rPr>
        <w:t>1</w:t>
      </w:r>
      <w:r w:rsidR="009C57D5" w:rsidRPr="001C6D51">
        <w:rPr>
          <w:sz w:val="28"/>
          <w:szCs w:val="28"/>
        </w:rPr>
        <w:t xml:space="preserve">. Центральная ревизионная комиссия (далее </w:t>
      </w:r>
      <w:r w:rsidR="00E03ABE" w:rsidRPr="001C6D51">
        <w:rPr>
          <w:sz w:val="28"/>
          <w:szCs w:val="28"/>
        </w:rPr>
        <w:t>–</w:t>
      </w:r>
      <w:r w:rsidR="00515DD6" w:rsidRPr="001C6D51">
        <w:rPr>
          <w:sz w:val="28"/>
          <w:szCs w:val="28"/>
        </w:rPr>
        <w:t xml:space="preserve"> </w:t>
      </w:r>
      <w:r w:rsidR="009C57D5" w:rsidRPr="001C6D51">
        <w:rPr>
          <w:sz w:val="28"/>
          <w:szCs w:val="28"/>
        </w:rPr>
        <w:t xml:space="preserve">ЦРК) избирается </w:t>
      </w:r>
      <w:r w:rsidR="005168F9" w:rsidRPr="001C6D51">
        <w:rPr>
          <w:sz w:val="28"/>
          <w:szCs w:val="28"/>
        </w:rPr>
        <w:t xml:space="preserve">на Съезде из числа </w:t>
      </w:r>
      <w:r w:rsidR="00130F6E" w:rsidRPr="001C6D51">
        <w:rPr>
          <w:sz w:val="28"/>
          <w:szCs w:val="28"/>
        </w:rPr>
        <w:t xml:space="preserve">штатных работников Организации </w:t>
      </w:r>
      <w:r w:rsidR="00130F6E">
        <w:rPr>
          <w:sz w:val="28"/>
          <w:szCs w:val="28"/>
        </w:rPr>
        <w:t xml:space="preserve">или </w:t>
      </w:r>
      <w:r w:rsidR="005168F9" w:rsidRPr="001C6D51">
        <w:rPr>
          <w:sz w:val="28"/>
          <w:szCs w:val="28"/>
        </w:rPr>
        <w:t xml:space="preserve">делегатов Съезда путем голосования </w:t>
      </w:r>
      <w:r w:rsidR="009C57D5" w:rsidRPr="001C6D51">
        <w:rPr>
          <w:sz w:val="28"/>
          <w:szCs w:val="28"/>
        </w:rPr>
        <w:t xml:space="preserve">в составе </w:t>
      </w:r>
      <w:r w:rsidR="00B55709" w:rsidRPr="001C6D51">
        <w:rPr>
          <w:sz w:val="28"/>
          <w:szCs w:val="28"/>
        </w:rPr>
        <w:t xml:space="preserve">Председателя ЦРК и </w:t>
      </w:r>
      <w:r w:rsidR="002E07A7" w:rsidRPr="001C6D51">
        <w:rPr>
          <w:sz w:val="28"/>
          <w:szCs w:val="28"/>
        </w:rPr>
        <w:t>2</w:t>
      </w:r>
      <w:r w:rsidR="009C57D5" w:rsidRPr="001C6D51">
        <w:rPr>
          <w:sz w:val="28"/>
          <w:szCs w:val="28"/>
        </w:rPr>
        <w:t xml:space="preserve"> (</w:t>
      </w:r>
      <w:r w:rsidR="002E07A7" w:rsidRPr="001C6D51">
        <w:rPr>
          <w:sz w:val="28"/>
          <w:szCs w:val="28"/>
        </w:rPr>
        <w:t>дву</w:t>
      </w:r>
      <w:r w:rsidR="009070C9" w:rsidRPr="001C6D51">
        <w:rPr>
          <w:sz w:val="28"/>
          <w:szCs w:val="28"/>
        </w:rPr>
        <w:t>х</w:t>
      </w:r>
      <w:r w:rsidR="009C57D5" w:rsidRPr="001C6D51">
        <w:rPr>
          <w:sz w:val="28"/>
          <w:szCs w:val="28"/>
        </w:rPr>
        <w:t xml:space="preserve">) </w:t>
      </w:r>
      <w:r w:rsidR="00BF1D4F" w:rsidRPr="001C6D51">
        <w:rPr>
          <w:sz w:val="28"/>
          <w:szCs w:val="28"/>
        </w:rPr>
        <w:t>членов</w:t>
      </w:r>
      <w:r w:rsidR="009C57D5" w:rsidRPr="001C6D51">
        <w:rPr>
          <w:sz w:val="28"/>
          <w:szCs w:val="28"/>
        </w:rPr>
        <w:t xml:space="preserve"> </w:t>
      </w:r>
      <w:r w:rsidR="00EF6B80" w:rsidRPr="001C6D51">
        <w:rPr>
          <w:sz w:val="28"/>
          <w:szCs w:val="28"/>
        </w:rPr>
        <w:t xml:space="preserve">ЦРК </w:t>
      </w:r>
      <w:r w:rsidR="009C57D5" w:rsidRPr="001C6D51">
        <w:rPr>
          <w:sz w:val="28"/>
          <w:szCs w:val="28"/>
        </w:rPr>
        <w:t>сроком на 5 (пять) лет</w:t>
      </w:r>
      <w:r w:rsidR="005168F9" w:rsidRPr="001C6D51">
        <w:rPr>
          <w:sz w:val="28"/>
          <w:szCs w:val="28"/>
        </w:rPr>
        <w:t>, и подотчетна Съезду</w:t>
      </w:r>
      <w:r w:rsidR="009C57D5" w:rsidRPr="001C6D51">
        <w:rPr>
          <w:sz w:val="28"/>
          <w:szCs w:val="28"/>
        </w:rPr>
        <w:t>.</w:t>
      </w:r>
    </w:p>
    <w:p w14:paraId="16A91917" w14:textId="77777777" w:rsidR="009C57D5" w:rsidRPr="001C6D51" w:rsidRDefault="003C2104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>.</w:t>
      </w:r>
      <w:r w:rsidR="005168F9" w:rsidRPr="001C6D51">
        <w:rPr>
          <w:sz w:val="28"/>
          <w:szCs w:val="28"/>
        </w:rPr>
        <w:t>2</w:t>
      </w:r>
      <w:r w:rsidR="009C57D5" w:rsidRPr="001C6D51">
        <w:rPr>
          <w:sz w:val="28"/>
          <w:szCs w:val="28"/>
        </w:rPr>
        <w:t>. ЦРК:</w:t>
      </w:r>
    </w:p>
    <w:p w14:paraId="70345534" w14:textId="77777777" w:rsidR="009C57D5" w:rsidRPr="001C6D51" w:rsidRDefault="00B445FC" w:rsidP="00436823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осуществляет контроль финансово-хозяйственной деятельности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 xml:space="preserve"> и</w:t>
      </w:r>
      <w:r w:rsidR="009C57D5" w:rsidRPr="001C6D51">
        <w:rPr>
          <w:sz w:val="28"/>
          <w:szCs w:val="28"/>
        </w:rPr>
        <w:t xml:space="preserve"> </w:t>
      </w:r>
      <w:r w:rsidRPr="001C6D51">
        <w:rPr>
          <w:sz w:val="28"/>
          <w:szCs w:val="28"/>
        </w:rPr>
        <w:t>религиозных организаций</w:t>
      </w:r>
      <w:r w:rsidR="00EF6B80" w:rsidRPr="001C6D51">
        <w:rPr>
          <w:sz w:val="28"/>
          <w:szCs w:val="28"/>
        </w:rPr>
        <w:t>, входящих в структуру</w:t>
      </w:r>
      <w:r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lastRenderedPageBreak/>
        <w:t>Организации</w:t>
      </w:r>
      <w:r w:rsidRPr="001C6D51">
        <w:rPr>
          <w:sz w:val="28"/>
          <w:szCs w:val="28"/>
        </w:rPr>
        <w:t>,</w:t>
      </w:r>
      <w:r w:rsidR="009C57D5" w:rsidRPr="001C6D51">
        <w:rPr>
          <w:sz w:val="28"/>
          <w:szCs w:val="28"/>
        </w:rPr>
        <w:t xml:space="preserve"> путем проведения плановых и внеплановых ревизий;</w:t>
      </w:r>
    </w:p>
    <w:p w14:paraId="22B5A188" w14:textId="77777777" w:rsidR="009C57D5" w:rsidRPr="001C6D51" w:rsidRDefault="009C57D5" w:rsidP="00436823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проверяет </w:t>
      </w:r>
      <w:r w:rsidR="00EF6B80" w:rsidRPr="001C6D51">
        <w:rPr>
          <w:sz w:val="28"/>
          <w:szCs w:val="28"/>
        </w:rPr>
        <w:t>уч</w:t>
      </w:r>
      <w:r w:rsidR="00113A74" w:rsidRPr="001C6D51">
        <w:rPr>
          <w:sz w:val="28"/>
          <w:szCs w:val="28"/>
        </w:rPr>
        <w:t>е</w:t>
      </w:r>
      <w:r w:rsidR="00EF6B80" w:rsidRPr="001C6D51">
        <w:rPr>
          <w:sz w:val="28"/>
          <w:szCs w:val="28"/>
        </w:rPr>
        <w:t>т и хранени</w:t>
      </w:r>
      <w:r w:rsidR="00E2343D" w:rsidRPr="001C6D51">
        <w:rPr>
          <w:sz w:val="28"/>
          <w:szCs w:val="28"/>
        </w:rPr>
        <w:t>е</w:t>
      </w:r>
      <w:r w:rsidRPr="001C6D51">
        <w:rPr>
          <w:sz w:val="28"/>
          <w:szCs w:val="28"/>
        </w:rPr>
        <w:t xml:space="preserve"> денежных средств и ведение приходно-расходных книг</w:t>
      </w:r>
      <w:r w:rsidR="00E2343D" w:rsidRPr="001C6D51">
        <w:rPr>
          <w:sz w:val="28"/>
          <w:szCs w:val="28"/>
        </w:rPr>
        <w:t xml:space="preserve"> Организации</w:t>
      </w:r>
      <w:r w:rsidRPr="001C6D51">
        <w:rPr>
          <w:sz w:val="28"/>
          <w:szCs w:val="28"/>
        </w:rPr>
        <w:t>;</w:t>
      </w:r>
    </w:p>
    <w:p w14:paraId="2D0298C7" w14:textId="77777777" w:rsidR="009C57D5" w:rsidRPr="001C6D51" w:rsidRDefault="009C57D5" w:rsidP="00436823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осуществляет наблюдение за состоянием имущества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;</w:t>
      </w:r>
    </w:p>
    <w:p w14:paraId="57ABD0E0" w14:textId="77777777" w:rsidR="009C57D5" w:rsidRPr="001C6D51" w:rsidRDefault="009C57D5" w:rsidP="00436823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проводит ежегодную инвентаризацию имущества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;</w:t>
      </w:r>
    </w:p>
    <w:p w14:paraId="7578FF42" w14:textId="77777777" w:rsidR="009C57D5" w:rsidRPr="001C6D51" w:rsidRDefault="009C57D5" w:rsidP="00436823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осуществляет контроль за учетом добровольных пожертвований.</w:t>
      </w:r>
    </w:p>
    <w:p w14:paraId="3DE577AB" w14:textId="77777777" w:rsidR="009C57D5" w:rsidRPr="001C6D51" w:rsidRDefault="003C2104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>.</w:t>
      </w:r>
      <w:r w:rsidR="005168F9" w:rsidRPr="001C6D51">
        <w:rPr>
          <w:sz w:val="28"/>
          <w:szCs w:val="28"/>
        </w:rPr>
        <w:t>3</w:t>
      </w:r>
      <w:r w:rsidR="009C57D5" w:rsidRPr="001C6D51">
        <w:rPr>
          <w:sz w:val="28"/>
          <w:szCs w:val="28"/>
        </w:rPr>
        <w:t>. По окончании проверок ЦРК составляет акты</w:t>
      </w:r>
      <w:r w:rsidR="00D70A47" w:rsidRPr="001C6D51">
        <w:rPr>
          <w:sz w:val="28"/>
          <w:szCs w:val="28"/>
        </w:rPr>
        <w:t>, которые подписываются всеми членами ЦРК,</w:t>
      </w:r>
      <w:r w:rsidR="009C57D5" w:rsidRPr="001C6D51">
        <w:rPr>
          <w:sz w:val="28"/>
          <w:szCs w:val="28"/>
        </w:rPr>
        <w:t xml:space="preserve"> и представляет их </w:t>
      </w:r>
      <w:r w:rsidR="00973CCA" w:rsidRPr="001C6D51">
        <w:rPr>
          <w:sz w:val="28"/>
          <w:szCs w:val="28"/>
        </w:rPr>
        <w:t>Президиуму</w:t>
      </w:r>
      <w:r w:rsidR="009C57D5" w:rsidRPr="001C6D51">
        <w:rPr>
          <w:sz w:val="28"/>
          <w:szCs w:val="28"/>
        </w:rPr>
        <w:t>.</w:t>
      </w:r>
    </w:p>
    <w:p w14:paraId="272CBC28" w14:textId="77777777" w:rsidR="009C57D5" w:rsidRPr="001C6D51" w:rsidRDefault="003C2104" w:rsidP="00436823">
      <w:pPr>
        <w:spacing w:line="18" w:lineRule="atLeast"/>
        <w:jc w:val="both"/>
        <w:rPr>
          <w:bCs/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>.</w:t>
      </w:r>
      <w:r w:rsidR="005168F9" w:rsidRPr="001C6D51">
        <w:rPr>
          <w:sz w:val="28"/>
          <w:szCs w:val="28"/>
        </w:rPr>
        <w:t>4</w:t>
      </w:r>
      <w:r w:rsidR="009C57D5" w:rsidRPr="001C6D51">
        <w:rPr>
          <w:sz w:val="28"/>
          <w:szCs w:val="28"/>
        </w:rPr>
        <w:t xml:space="preserve">. </w:t>
      </w:r>
      <w:r w:rsidR="00571C29" w:rsidRPr="001C6D51">
        <w:rPr>
          <w:sz w:val="28"/>
          <w:szCs w:val="28"/>
        </w:rPr>
        <w:t>ЦРК проводит</w:t>
      </w:r>
      <w:r w:rsidR="009C57D5" w:rsidRPr="001C6D51">
        <w:rPr>
          <w:sz w:val="28"/>
          <w:szCs w:val="28"/>
        </w:rPr>
        <w:t xml:space="preserve"> ревизии не реже 1 (одного) раза в год.</w:t>
      </w:r>
    </w:p>
    <w:p w14:paraId="7A3B069F" w14:textId="77777777" w:rsidR="009C57D5" w:rsidRPr="001C6D51" w:rsidRDefault="003C2104" w:rsidP="00436823">
      <w:pPr>
        <w:tabs>
          <w:tab w:val="left" w:pos="709"/>
        </w:tabs>
        <w:spacing w:line="18" w:lineRule="atLeast"/>
        <w:ind w:right="-56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>.</w:t>
      </w:r>
      <w:r w:rsidR="005168F9" w:rsidRPr="001C6D51">
        <w:rPr>
          <w:sz w:val="28"/>
          <w:szCs w:val="28"/>
        </w:rPr>
        <w:t>5</w:t>
      </w:r>
      <w:r w:rsidR="009C57D5" w:rsidRPr="001C6D51">
        <w:rPr>
          <w:sz w:val="28"/>
          <w:szCs w:val="28"/>
        </w:rPr>
        <w:t xml:space="preserve">. ЦРК вправе требовать от должностных лиц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предоставления всех необходимых документов и личных объяснений.</w:t>
      </w:r>
    </w:p>
    <w:p w14:paraId="4579F587" w14:textId="77777777" w:rsidR="009C57D5" w:rsidRPr="001C6D51" w:rsidRDefault="003C2104" w:rsidP="00EA3369">
      <w:pPr>
        <w:spacing w:line="18" w:lineRule="atLeast"/>
        <w:ind w:right="-56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>.</w:t>
      </w:r>
      <w:r w:rsidR="005168F9" w:rsidRPr="001C6D51">
        <w:rPr>
          <w:sz w:val="28"/>
          <w:szCs w:val="28"/>
        </w:rPr>
        <w:t>6</w:t>
      </w:r>
      <w:r w:rsidR="009C57D5" w:rsidRPr="001C6D51">
        <w:rPr>
          <w:sz w:val="28"/>
          <w:szCs w:val="28"/>
        </w:rPr>
        <w:t xml:space="preserve">. Ревизия проводится в присутствии ответственных лиц, которые </w:t>
      </w:r>
      <w:r w:rsidR="00981039">
        <w:rPr>
          <w:sz w:val="28"/>
          <w:szCs w:val="28"/>
        </w:rPr>
        <w:t xml:space="preserve">                </w:t>
      </w:r>
      <w:r w:rsidR="009C57D5" w:rsidRPr="001C6D51">
        <w:rPr>
          <w:sz w:val="28"/>
          <w:szCs w:val="28"/>
        </w:rPr>
        <w:t>по окончании проверки должны быть ознакомлены с актом ревизии и подписаться под ним. При несогласии с актом ревизии указанные лица вправе при</w:t>
      </w:r>
      <w:r w:rsidR="00B8779B" w:rsidRPr="001C6D51">
        <w:rPr>
          <w:sz w:val="28"/>
          <w:szCs w:val="28"/>
        </w:rPr>
        <w:t>в</w:t>
      </w:r>
      <w:r w:rsidR="009C57D5" w:rsidRPr="001C6D51">
        <w:rPr>
          <w:sz w:val="28"/>
          <w:szCs w:val="28"/>
        </w:rPr>
        <w:t xml:space="preserve">ести письменные возражения и замечания с </w:t>
      </w:r>
      <w:r w:rsidR="00B8779B" w:rsidRPr="001C6D51">
        <w:rPr>
          <w:sz w:val="28"/>
          <w:szCs w:val="28"/>
        </w:rPr>
        <w:t>изложением</w:t>
      </w:r>
      <w:r w:rsidR="009C57D5" w:rsidRPr="001C6D51">
        <w:rPr>
          <w:sz w:val="28"/>
          <w:szCs w:val="28"/>
        </w:rPr>
        <w:t xml:space="preserve"> обоснований и доводов.</w:t>
      </w:r>
    </w:p>
    <w:p w14:paraId="72CD07F1" w14:textId="77777777" w:rsidR="00DD2AB9" w:rsidRPr="001C6D51" w:rsidRDefault="00DD2AB9" w:rsidP="00DD2AB9">
      <w:pPr>
        <w:spacing w:line="18" w:lineRule="atLeast"/>
        <w:ind w:right="-56"/>
        <w:jc w:val="both"/>
        <w:rPr>
          <w:spacing w:val="-2"/>
          <w:sz w:val="28"/>
          <w:szCs w:val="28"/>
        </w:rPr>
      </w:pPr>
      <w:r w:rsidRPr="001C6D51">
        <w:rPr>
          <w:spacing w:val="-2"/>
          <w:sz w:val="28"/>
          <w:szCs w:val="28"/>
        </w:rPr>
        <w:t>5.</w:t>
      </w:r>
      <w:r w:rsidR="00EC245B" w:rsidRPr="001C6D51">
        <w:rPr>
          <w:spacing w:val="-2"/>
          <w:sz w:val="28"/>
          <w:szCs w:val="28"/>
        </w:rPr>
        <w:t>9</w:t>
      </w:r>
      <w:r w:rsidRPr="001C6D51">
        <w:rPr>
          <w:spacing w:val="-2"/>
          <w:sz w:val="28"/>
          <w:szCs w:val="28"/>
        </w:rPr>
        <w:t xml:space="preserve">.7. </w:t>
      </w:r>
      <w:r w:rsidR="00D36201" w:rsidRPr="001C6D51">
        <w:rPr>
          <w:spacing w:val="-2"/>
          <w:sz w:val="28"/>
          <w:szCs w:val="28"/>
        </w:rPr>
        <w:t>Председатель ЦРК организует ее работу, подписывает акты ревизий и иные документы, исходящие от имени ЦРК.</w:t>
      </w:r>
    </w:p>
    <w:p w14:paraId="3EB6A8D4" w14:textId="77777777" w:rsidR="00DD2AB9" w:rsidRPr="001C6D51" w:rsidRDefault="00DD2AB9" w:rsidP="00DD2AB9">
      <w:pPr>
        <w:spacing w:line="18" w:lineRule="atLeast"/>
        <w:ind w:right="-56"/>
        <w:jc w:val="both"/>
        <w:rPr>
          <w:sz w:val="28"/>
          <w:szCs w:val="28"/>
        </w:rPr>
      </w:pPr>
      <w:r w:rsidRPr="001C6D51">
        <w:rPr>
          <w:spacing w:val="-2"/>
          <w:sz w:val="28"/>
          <w:szCs w:val="28"/>
        </w:rPr>
        <w:t>5.</w:t>
      </w:r>
      <w:r w:rsidR="00EC245B" w:rsidRPr="001C6D51">
        <w:rPr>
          <w:spacing w:val="-2"/>
          <w:sz w:val="28"/>
          <w:szCs w:val="28"/>
        </w:rPr>
        <w:t>9</w:t>
      </w:r>
      <w:r w:rsidRPr="001C6D51">
        <w:rPr>
          <w:spacing w:val="-2"/>
          <w:sz w:val="28"/>
          <w:szCs w:val="28"/>
        </w:rPr>
        <w:t xml:space="preserve">.8. </w:t>
      </w:r>
      <w:r w:rsidR="00D36201" w:rsidRPr="001C6D51">
        <w:rPr>
          <w:spacing w:val="-2"/>
          <w:sz w:val="28"/>
          <w:szCs w:val="28"/>
        </w:rPr>
        <w:t>Заседания ЦРК проводятся по мере необходимости. Заседания ЦРК правомочны, если на них присутствует более половины ее членов. Решения ЦРК принимаются простым большинством голосов от числа присутствующих на заседании.</w:t>
      </w:r>
      <w:r w:rsidR="00EC5F2E">
        <w:rPr>
          <w:spacing w:val="-2"/>
          <w:sz w:val="28"/>
          <w:szCs w:val="28"/>
        </w:rPr>
        <w:t xml:space="preserve"> </w:t>
      </w:r>
      <w:r w:rsidR="00EC5F2E" w:rsidRPr="00EC5F2E">
        <w:rPr>
          <w:spacing w:val="-2"/>
          <w:sz w:val="28"/>
          <w:szCs w:val="28"/>
        </w:rPr>
        <w:t>При равенстве голосов голос Председателя ЦРК является решающим.</w:t>
      </w:r>
    </w:p>
    <w:p w14:paraId="0077A5A9" w14:textId="77777777" w:rsidR="00D523FA" w:rsidRPr="001C6D51" w:rsidRDefault="00D70A47" w:rsidP="00EA3369">
      <w:pPr>
        <w:spacing w:line="18" w:lineRule="atLeast"/>
        <w:ind w:right="-56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5.</w:t>
      </w:r>
      <w:r w:rsidR="00EC245B" w:rsidRPr="001C6D51">
        <w:rPr>
          <w:sz w:val="28"/>
          <w:szCs w:val="28"/>
        </w:rPr>
        <w:t>9</w:t>
      </w:r>
      <w:r w:rsidRPr="001C6D51">
        <w:rPr>
          <w:sz w:val="28"/>
          <w:szCs w:val="28"/>
        </w:rPr>
        <w:t>.</w:t>
      </w:r>
      <w:r w:rsidR="00DD2AB9" w:rsidRPr="001C6D51">
        <w:rPr>
          <w:sz w:val="28"/>
          <w:szCs w:val="28"/>
        </w:rPr>
        <w:t>9</w:t>
      </w:r>
      <w:r w:rsidRPr="001C6D51">
        <w:rPr>
          <w:sz w:val="28"/>
          <w:szCs w:val="28"/>
        </w:rPr>
        <w:t>. Деятельность всех членов ЦРК осуществляется на безвозмездной основе.</w:t>
      </w:r>
    </w:p>
    <w:p w14:paraId="091AF34E" w14:textId="77777777" w:rsidR="007304A9" w:rsidRPr="001C6D51" w:rsidRDefault="007304A9" w:rsidP="00EA3369">
      <w:pPr>
        <w:spacing w:line="18" w:lineRule="atLeast"/>
        <w:ind w:right="-56"/>
        <w:jc w:val="both"/>
        <w:rPr>
          <w:sz w:val="28"/>
          <w:szCs w:val="28"/>
        </w:rPr>
      </w:pPr>
    </w:p>
    <w:p w14:paraId="69F49F92" w14:textId="77777777" w:rsidR="009C57D5" w:rsidRPr="001C6D51" w:rsidRDefault="009C57D5" w:rsidP="00436823">
      <w:pPr>
        <w:spacing w:line="18" w:lineRule="atLeast"/>
        <w:jc w:val="center"/>
        <w:rPr>
          <w:b/>
          <w:bCs/>
          <w:sz w:val="28"/>
          <w:szCs w:val="28"/>
        </w:rPr>
      </w:pPr>
      <w:r w:rsidRPr="001C6D51">
        <w:rPr>
          <w:b/>
          <w:bCs/>
          <w:sz w:val="28"/>
          <w:szCs w:val="28"/>
          <w:lang w:val="en-US"/>
        </w:rPr>
        <w:t>VI</w:t>
      </w:r>
      <w:r w:rsidRPr="001C6D51">
        <w:rPr>
          <w:b/>
          <w:bCs/>
          <w:sz w:val="28"/>
          <w:szCs w:val="28"/>
        </w:rPr>
        <w:t>. ДУХОВЕНСТВО</w:t>
      </w:r>
    </w:p>
    <w:p w14:paraId="689A9E22" w14:textId="77777777" w:rsidR="00F00C28" w:rsidRPr="001C6D51" w:rsidRDefault="00F00C28" w:rsidP="00436823">
      <w:pPr>
        <w:spacing w:line="18" w:lineRule="atLeast"/>
        <w:jc w:val="center"/>
        <w:rPr>
          <w:bCs/>
          <w:sz w:val="28"/>
          <w:szCs w:val="28"/>
        </w:rPr>
      </w:pPr>
    </w:p>
    <w:p w14:paraId="0EB16AB4" w14:textId="77777777" w:rsidR="00515DD6" w:rsidRPr="001C6D51" w:rsidRDefault="00515DD6" w:rsidP="001144AE">
      <w:pPr>
        <w:spacing w:line="18" w:lineRule="atLeast"/>
        <w:ind w:right="-56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6.1. </w:t>
      </w:r>
      <w:r w:rsidR="00C83A61" w:rsidRPr="001C6D51">
        <w:rPr>
          <w:sz w:val="28"/>
          <w:szCs w:val="28"/>
        </w:rPr>
        <w:t>Религиозными деятелями (д</w:t>
      </w:r>
      <w:r w:rsidR="009C57D5" w:rsidRPr="001C6D51">
        <w:rPr>
          <w:sz w:val="28"/>
          <w:szCs w:val="28"/>
        </w:rPr>
        <w:t>уховными лицами</w:t>
      </w:r>
      <w:r w:rsidR="00C83A61" w:rsidRPr="001C6D51">
        <w:rPr>
          <w:sz w:val="28"/>
          <w:szCs w:val="28"/>
        </w:rPr>
        <w:t>)</w:t>
      </w:r>
      <w:r w:rsidR="009C57D5"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t>Организации</w:t>
      </w:r>
      <w:r w:rsidR="00FF35FC" w:rsidRPr="001C6D51">
        <w:rPr>
          <w:sz w:val="28"/>
          <w:szCs w:val="28"/>
        </w:rPr>
        <w:t xml:space="preserve"> </w:t>
      </w:r>
      <w:r w:rsidR="009C57D5" w:rsidRPr="001C6D51">
        <w:rPr>
          <w:sz w:val="28"/>
          <w:szCs w:val="28"/>
        </w:rPr>
        <w:t xml:space="preserve">являются </w:t>
      </w:r>
      <w:r w:rsidR="00B54C62">
        <w:rPr>
          <w:sz w:val="28"/>
          <w:szCs w:val="28"/>
        </w:rPr>
        <w:t xml:space="preserve">Главный </w:t>
      </w:r>
      <w:r w:rsidR="00B05EDC" w:rsidRPr="001C6D51">
        <w:rPr>
          <w:sz w:val="28"/>
          <w:szCs w:val="28"/>
        </w:rPr>
        <w:t>муфтий</w:t>
      </w:r>
      <w:r w:rsidR="00265AAA" w:rsidRPr="001C6D51">
        <w:rPr>
          <w:sz w:val="28"/>
          <w:szCs w:val="28"/>
        </w:rPr>
        <w:t xml:space="preserve"> </w:t>
      </w:r>
      <w:r w:rsidR="00B05EDC" w:rsidRPr="001C6D51">
        <w:rPr>
          <w:sz w:val="28"/>
          <w:szCs w:val="28"/>
        </w:rPr>
        <w:t xml:space="preserve">шейх, </w:t>
      </w:r>
      <w:r w:rsidR="006F1D88" w:rsidRPr="001C6D51">
        <w:rPr>
          <w:sz w:val="28"/>
          <w:szCs w:val="28"/>
        </w:rPr>
        <w:t xml:space="preserve">муфтий, </w:t>
      </w:r>
      <w:r w:rsidR="009C57D5" w:rsidRPr="001C6D51">
        <w:rPr>
          <w:sz w:val="28"/>
          <w:szCs w:val="28"/>
        </w:rPr>
        <w:t>ка</w:t>
      </w:r>
      <w:r w:rsidR="009027E7" w:rsidRPr="001C6D51">
        <w:rPr>
          <w:sz w:val="28"/>
          <w:szCs w:val="28"/>
        </w:rPr>
        <w:t>д</w:t>
      </w:r>
      <w:r w:rsidR="001144AE" w:rsidRPr="001C6D51">
        <w:rPr>
          <w:sz w:val="28"/>
          <w:szCs w:val="28"/>
        </w:rPr>
        <w:t>и</w:t>
      </w:r>
      <w:r w:rsidR="00086389" w:rsidRPr="001C6D51">
        <w:rPr>
          <w:sz w:val="28"/>
          <w:szCs w:val="28"/>
        </w:rPr>
        <w:t xml:space="preserve">й, </w:t>
      </w:r>
      <w:proofErr w:type="spellStart"/>
      <w:r w:rsidR="000C5013" w:rsidRPr="001C6D51">
        <w:rPr>
          <w:sz w:val="28"/>
          <w:szCs w:val="28"/>
        </w:rPr>
        <w:t>ахунд</w:t>
      </w:r>
      <w:proofErr w:type="spellEnd"/>
      <w:r w:rsidR="000C5013" w:rsidRPr="001C6D51">
        <w:rPr>
          <w:sz w:val="28"/>
          <w:szCs w:val="28"/>
        </w:rPr>
        <w:t xml:space="preserve">, </w:t>
      </w:r>
      <w:r w:rsidR="009C57D5" w:rsidRPr="001C6D51">
        <w:rPr>
          <w:sz w:val="28"/>
          <w:szCs w:val="28"/>
        </w:rPr>
        <w:t>главный имам-</w:t>
      </w:r>
      <w:proofErr w:type="spellStart"/>
      <w:r w:rsidR="009C57D5" w:rsidRPr="001C6D51">
        <w:rPr>
          <w:sz w:val="28"/>
          <w:szCs w:val="28"/>
        </w:rPr>
        <w:t>мухтасиб</w:t>
      </w:r>
      <w:proofErr w:type="spellEnd"/>
      <w:r w:rsidR="009C57D5" w:rsidRPr="001C6D51">
        <w:rPr>
          <w:sz w:val="28"/>
          <w:szCs w:val="28"/>
        </w:rPr>
        <w:t>, имам-</w:t>
      </w:r>
      <w:proofErr w:type="spellStart"/>
      <w:r w:rsidR="009C57D5" w:rsidRPr="001C6D51">
        <w:rPr>
          <w:sz w:val="28"/>
          <w:szCs w:val="28"/>
        </w:rPr>
        <w:t>мухтасиб</w:t>
      </w:r>
      <w:proofErr w:type="spellEnd"/>
      <w:r w:rsidR="009C57D5" w:rsidRPr="001C6D51">
        <w:rPr>
          <w:sz w:val="28"/>
          <w:szCs w:val="28"/>
        </w:rPr>
        <w:t>, имам-хатыб, имам</w:t>
      </w:r>
      <w:r w:rsidR="00C83A61" w:rsidRPr="001C6D51">
        <w:rPr>
          <w:sz w:val="28"/>
          <w:szCs w:val="28"/>
        </w:rPr>
        <w:t xml:space="preserve"> и </w:t>
      </w:r>
      <w:r w:rsidR="00435A9D" w:rsidRPr="001C6D51">
        <w:rPr>
          <w:sz w:val="28"/>
          <w:szCs w:val="28"/>
        </w:rPr>
        <w:t>муэдзин</w:t>
      </w:r>
      <w:r w:rsidR="009C57D5" w:rsidRPr="001C6D51">
        <w:rPr>
          <w:sz w:val="28"/>
          <w:szCs w:val="28"/>
        </w:rPr>
        <w:t>, получивш</w:t>
      </w:r>
      <w:r w:rsidR="00C83A61" w:rsidRPr="001C6D51">
        <w:rPr>
          <w:sz w:val="28"/>
          <w:szCs w:val="28"/>
        </w:rPr>
        <w:t>и</w:t>
      </w:r>
      <w:r w:rsidR="009C57D5" w:rsidRPr="001C6D51">
        <w:rPr>
          <w:sz w:val="28"/>
          <w:szCs w:val="28"/>
        </w:rPr>
        <w:t xml:space="preserve">е </w:t>
      </w:r>
      <w:r w:rsidR="00C83A61" w:rsidRPr="001C6D51">
        <w:rPr>
          <w:sz w:val="28"/>
          <w:szCs w:val="28"/>
        </w:rPr>
        <w:t>профессиональное</w:t>
      </w:r>
      <w:r w:rsidR="009C57D5" w:rsidRPr="001C6D51">
        <w:rPr>
          <w:sz w:val="28"/>
          <w:szCs w:val="28"/>
        </w:rPr>
        <w:t xml:space="preserve"> духовное образование</w:t>
      </w:r>
      <w:r w:rsidR="002F1F87" w:rsidRPr="001C6D51">
        <w:rPr>
          <w:sz w:val="28"/>
          <w:szCs w:val="28"/>
        </w:rPr>
        <w:t xml:space="preserve"> и прошедшие аттестацию в Организации.</w:t>
      </w:r>
    </w:p>
    <w:p w14:paraId="47572187" w14:textId="77777777" w:rsidR="009C57D5" w:rsidRPr="001C6D51" w:rsidRDefault="00515DD6" w:rsidP="00436823">
      <w:pPr>
        <w:spacing w:line="18" w:lineRule="atLeast"/>
        <w:ind w:right="-56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6.2. </w:t>
      </w:r>
      <w:r w:rsidR="00B05EDC" w:rsidRPr="001C6D51">
        <w:rPr>
          <w:sz w:val="28"/>
          <w:szCs w:val="28"/>
        </w:rPr>
        <w:t>П</w:t>
      </w:r>
      <w:r w:rsidR="009C57D5" w:rsidRPr="001C6D51">
        <w:rPr>
          <w:sz w:val="28"/>
          <w:szCs w:val="28"/>
        </w:rPr>
        <w:t>рава</w:t>
      </w:r>
      <w:r w:rsidR="00B05EDC" w:rsidRPr="001C6D51">
        <w:rPr>
          <w:sz w:val="28"/>
          <w:szCs w:val="28"/>
        </w:rPr>
        <w:t xml:space="preserve"> и обязанности </w:t>
      </w:r>
      <w:r w:rsidR="009C57D5" w:rsidRPr="001C6D51">
        <w:rPr>
          <w:sz w:val="28"/>
          <w:szCs w:val="28"/>
        </w:rPr>
        <w:t xml:space="preserve">духовных лиц определяются в соответствии с Положением о функциональных обязанностях духовных лиц </w:t>
      </w:r>
      <w:r w:rsidR="00F36E29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>.</w:t>
      </w:r>
    </w:p>
    <w:p w14:paraId="74AE2356" w14:textId="77777777" w:rsidR="00426DA0" w:rsidRPr="001C6D51" w:rsidRDefault="00426DA0" w:rsidP="00436823">
      <w:pPr>
        <w:spacing w:line="18" w:lineRule="atLeast"/>
        <w:jc w:val="both"/>
        <w:rPr>
          <w:sz w:val="28"/>
          <w:szCs w:val="28"/>
        </w:rPr>
      </w:pPr>
    </w:p>
    <w:p w14:paraId="578E9EA4" w14:textId="77777777" w:rsidR="009C57D5" w:rsidRPr="001C6D51" w:rsidRDefault="00515DD6" w:rsidP="00436823">
      <w:pPr>
        <w:spacing w:line="18" w:lineRule="atLeast"/>
        <w:jc w:val="center"/>
        <w:rPr>
          <w:b/>
          <w:bCs/>
          <w:caps/>
          <w:sz w:val="28"/>
          <w:szCs w:val="28"/>
        </w:rPr>
      </w:pPr>
      <w:r w:rsidRPr="001C6D51">
        <w:rPr>
          <w:b/>
          <w:sz w:val="28"/>
          <w:szCs w:val="28"/>
          <w:lang w:val="en-US"/>
        </w:rPr>
        <w:t>VII</w:t>
      </w:r>
      <w:r w:rsidR="009C57D5" w:rsidRPr="001C6D51">
        <w:rPr>
          <w:b/>
          <w:bCs/>
          <w:sz w:val="28"/>
          <w:szCs w:val="28"/>
        </w:rPr>
        <w:t xml:space="preserve">. </w:t>
      </w:r>
      <w:r w:rsidR="009C57D5" w:rsidRPr="001C6D51">
        <w:rPr>
          <w:b/>
          <w:bCs/>
          <w:caps/>
          <w:sz w:val="28"/>
          <w:szCs w:val="28"/>
        </w:rPr>
        <w:t xml:space="preserve">Структура </w:t>
      </w:r>
      <w:r w:rsidR="00BC7958" w:rsidRPr="001C6D51">
        <w:rPr>
          <w:b/>
          <w:bCs/>
          <w:caps/>
          <w:sz w:val="28"/>
          <w:szCs w:val="28"/>
        </w:rPr>
        <w:t>ОРГАНИЗАЦИИ</w:t>
      </w:r>
    </w:p>
    <w:p w14:paraId="1568D1EC" w14:textId="77777777" w:rsidR="0064639E" w:rsidRPr="001C6D51" w:rsidRDefault="0064639E" w:rsidP="00436823">
      <w:pPr>
        <w:pStyle w:val="a8"/>
        <w:spacing w:before="0" w:after="0" w:line="18" w:lineRule="atLeast"/>
        <w:ind w:right="100"/>
        <w:jc w:val="both"/>
        <w:rPr>
          <w:sz w:val="28"/>
          <w:szCs w:val="28"/>
        </w:rPr>
      </w:pPr>
    </w:p>
    <w:p w14:paraId="714A0420" w14:textId="77777777" w:rsidR="009C57D5" w:rsidRPr="001C6D51" w:rsidRDefault="00515DD6" w:rsidP="00436823">
      <w:pPr>
        <w:pStyle w:val="a8"/>
        <w:spacing w:before="0" w:after="0" w:line="18" w:lineRule="atLeast"/>
        <w:ind w:right="100"/>
        <w:jc w:val="both"/>
        <w:rPr>
          <w:i/>
          <w:sz w:val="28"/>
          <w:szCs w:val="28"/>
        </w:rPr>
      </w:pPr>
      <w:r w:rsidRPr="001C6D51">
        <w:rPr>
          <w:sz w:val="28"/>
          <w:szCs w:val="28"/>
        </w:rPr>
        <w:t>7</w:t>
      </w:r>
      <w:r w:rsidR="009C57D5" w:rsidRPr="001C6D51">
        <w:rPr>
          <w:sz w:val="28"/>
          <w:szCs w:val="28"/>
        </w:rPr>
        <w:t xml:space="preserve">.1. В структуру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</w:t>
      </w:r>
      <w:r w:rsidR="00174400" w:rsidRPr="001C6D51">
        <w:rPr>
          <w:sz w:val="28"/>
          <w:szCs w:val="28"/>
        </w:rPr>
        <w:t xml:space="preserve">на добровольной основе </w:t>
      </w:r>
      <w:r w:rsidR="009C57D5" w:rsidRPr="001C6D51">
        <w:rPr>
          <w:sz w:val="28"/>
          <w:szCs w:val="28"/>
        </w:rPr>
        <w:t xml:space="preserve">входят </w:t>
      </w:r>
      <w:r w:rsidR="00F36E29" w:rsidRPr="001C6D51">
        <w:rPr>
          <w:sz w:val="28"/>
          <w:szCs w:val="28"/>
        </w:rPr>
        <w:t xml:space="preserve">централизованные и </w:t>
      </w:r>
      <w:r w:rsidR="00B55709" w:rsidRPr="001C6D51">
        <w:rPr>
          <w:sz w:val="28"/>
          <w:szCs w:val="28"/>
        </w:rPr>
        <w:t>местные религиозные организации</w:t>
      </w:r>
      <w:r w:rsidR="00934C3F" w:rsidRPr="001C6D51">
        <w:rPr>
          <w:sz w:val="28"/>
          <w:szCs w:val="28"/>
        </w:rPr>
        <w:t xml:space="preserve"> мусульман</w:t>
      </w:r>
      <w:r w:rsidR="00C6418C" w:rsidRPr="001C6D51">
        <w:rPr>
          <w:sz w:val="28"/>
          <w:szCs w:val="28"/>
        </w:rPr>
        <w:t xml:space="preserve">, </w:t>
      </w:r>
      <w:r w:rsidR="00FB0435" w:rsidRPr="001C6D51">
        <w:rPr>
          <w:sz w:val="28"/>
          <w:szCs w:val="28"/>
        </w:rPr>
        <w:t xml:space="preserve">мусульманские </w:t>
      </w:r>
      <w:r w:rsidR="00C6418C" w:rsidRPr="001C6D51">
        <w:rPr>
          <w:sz w:val="28"/>
          <w:szCs w:val="28"/>
        </w:rPr>
        <w:t>религиозные группы</w:t>
      </w:r>
      <w:r w:rsidR="00A76F57" w:rsidRPr="001C6D51">
        <w:rPr>
          <w:sz w:val="28"/>
          <w:szCs w:val="28"/>
        </w:rPr>
        <w:t xml:space="preserve"> на территории Российской Федерации</w:t>
      </w:r>
      <w:r w:rsidR="00934C3F" w:rsidRPr="001C6D51">
        <w:rPr>
          <w:sz w:val="28"/>
          <w:szCs w:val="28"/>
        </w:rPr>
        <w:t>,</w:t>
      </w:r>
      <w:r w:rsidR="00B55709" w:rsidRPr="001C6D51">
        <w:rPr>
          <w:sz w:val="28"/>
          <w:szCs w:val="28"/>
        </w:rPr>
        <w:t xml:space="preserve"> </w:t>
      </w:r>
      <w:r w:rsidR="00934C3F" w:rsidRPr="001C6D51">
        <w:rPr>
          <w:sz w:val="28"/>
          <w:szCs w:val="28"/>
        </w:rPr>
        <w:t xml:space="preserve">а также </w:t>
      </w:r>
      <w:r w:rsidR="006F6E49" w:rsidRPr="001C6D51">
        <w:rPr>
          <w:sz w:val="28"/>
          <w:szCs w:val="28"/>
        </w:rPr>
        <w:t>духовные образовательные организации</w:t>
      </w:r>
      <w:r w:rsidR="00227679" w:rsidRPr="001C6D51">
        <w:rPr>
          <w:sz w:val="28"/>
          <w:szCs w:val="28"/>
        </w:rPr>
        <w:t xml:space="preserve"> и</w:t>
      </w:r>
      <w:r w:rsidR="005168F9" w:rsidRPr="001C6D51">
        <w:rPr>
          <w:sz w:val="28"/>
          <w:szCs w:val="28"/>
        </w:rPr>
        <w:t xml:space="preserve"> иные религиозные организации</w:t>
      </w:r>
      <w:r w:rsidR="00934C3F" w:rsidRPr="001C6D51">
        <w:rPr>
          <w:sz w:val="28"/>
          <w:szCs w:val="28"/>
        </w:rPr>
        <w:t xml:space="preserve">, созданные </w:t>
      </w:r>
      <w:r w:rsidR="00BC7958" w:rsidRPr="001C6D51">
        <w:rPr>
          <w:sz w:val="28"/>
          <w:szCs w:val="28"/>
        </w:rPr>
        <w:t>Организацией</w:t>
      </w:r>
      <w:r w:rsidR="00A76F57" w:rsidRPr="001C6D51">
        <w:rPr>
          <w:sz w:val="28"/>
          <w:szCs w:val="28"/>
        </w:rPr>
        <w:t>.</w:t>
      </w:r>
    </w:p>
    <w:p w14:paraId="3F8D4513" w14:textId="77777777" w:rsidR="000107FC" w:rsidRDefault="000107FC" w:rsidP="00436823">
      <w:pPr>
        <w:spacing w:line="18" w:lineRule="atLeast"/>
        <w:jc w:val="center"/>
        <w:rPr>
          <w:b/>
          <w:sz w:val="28"/>
          <w:szCs w:val="28"/>
        </w:rPr>
      </w:pPr>
    </w:p>
    <w:p w14:paraId="299FB0B6" w14:textId="77777777" w:rsidR="00981039" w:rsidRDefault="00981039" w:rsidP="00436823">
      <w:pPr>
        <w:spacing w:line="18" w:lineRule="atLeast"/>
        <w:jc w:val="center"/>
        <w:rPr>
          <w:b/>
          <w:sz w:val="28"/>
          <w:szCs w:val="28"/>
        </w:rPr>
      </w:pPr>
    </w:p>
    <w:p w14:paraId="6E4B028B" w14:textId="77777777" w:rsidR="00981039" w:rsidRPr="001C6D51" w:rsidRDefault="00981039" w:rsidP="00436823">
      <w:pPr>
        <w:spacing w:line="18" w:lineRule="atLeast"/>
        <w:jc w:val="center"/>
        <w:rPr>
          <w:b/>
          <w:sz w:val="28"/>
          <w:szCs w:val="28"/>
        </w:rPr>
      </w:pPr>
    </w:p>
    <w:p w14:paraId="4EAD72D3" w14:textId="77777777" w:rsidR="009C57D5" w:rsidRPr="001C6D51" w:rsidRDefault="00515DD6" w:rsidP="003A7091">
      <w:pPr>
        <w:jc w:val="center"/>
        <w:rPr>
          <w:b/>
          <w:spacing w:val="-7"/>
          <w:sz w:val="28"/>
          <w:szCs w:val="28"/>
        </w:rPr>
      </w:pPr>
      <w:r w:rsidRPr="001C6D51">
        <w:rPr>
          <w:b/>
          <w:sz w:val="28"/>
          <w:szCs w:val="28"/>
          <w:lang w:val="en-US"/>
        </w:rPr>
        <w:lastRenderedPageBreak/>
        <w:t>VIII</w:t>
      </w:r>
      <w:r w:rsidR="009C57D5" w:rsidRPr="001C6D51">
        <w:rPr>
          <w:b/>
          <w:bCs/>
          <w:sz w:val="28"/>
          <w:szCs w:val="28"/>
        </w:rPr>
        <w:t xml:space="preserve">. </w:t>
      </w:r>
      <w:r w:rsidR="009C57D5" w:rsidRPr="001C6D51">
        <w:rPr>
          <w:b/>
          <w:sz w:val="28"/>
          <w:szCs w:val="28"/>
        </w:rPr>
        <w:t xml:space="preserve">СОБСТВЕННОСТЬ </w:t>
      </w:r>
      <w:r w:rsidR="00BC7958" w:rsidRPr="001C6D51">
        <w:rPr>
          <w:b/>
          <w:sz w:val="28"/>
          <w:szCs w:val="28"/>
        </w:rPr>
        <w:t>ОРГАНИЗАЦИИ</w:t>
      </w:r>
      <w:r w:rsidR="003A7091" w:rsidRPr="001C6D51">
        <w:rPr>
          <w:b/>
          <w:sz w:val="28"/>
          <w:szCs w:val="28"/>
        </w:rPr>
        <w:t>,</w:t>
      </w:r>
      <w:r w:rsidR="009C57D5" w:rsidRPr="001C6D51">
        <w:rPr>
          <w:b/>
          <w:sz w:val="28"/>
          <w:szCs w:val="28"/>
        </w:rPr>
        <w:t xml:space="preserve"> ИСТОЧНИКИ </w:t>
      </w:r>
      <w:r w:rsidR="003A7091" w:rsidRPr="001C6D51">
        <w:rPr>
          <w:b/>
          <w:spacing w:val="-7"/>
          <w:sz w:val="28"/>
          <w:szCs w:val="28"/>
        </w:rPr>
        <w:t>ОБРАЗОВАНИЯ ДЕНЕЖНЫХ СРЕДСТВ И ИНОГО ИМУЩЕСТВА ОРГАНИЗАЦИИ</w:t>
      </w:r>
    </w:p>
    <w:p w14:paraId="6F1AEAE1" w14:textId="77777777" w:rsidR="009C57D5" w:rsidRPr="001C6D51" w:rsidRDefault="009C57D5" w:rsidP="00436823">
      <w:pPr>
        <w:spacing w:line="18" w:lineRule="atLeast"/>
        <w:jc w:val="center"/>
        <w:rPr>
          <w:b/>
          <w:sz w:val="28"/>
          <w:szCs w:val="28"/>
        </w:rPr>
      </w:pPr>
    </w:p>
    <w:p w14:paraId="76B1BEF5" w14:textId="77777777" w:rsidR="009C57D5" w:rsidRPr="001C6D51" w:rsidRDefault="00515DD6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.1. В собственности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могут находиться </w:t>
      </w:r>
      <w:r w:rsidR="006F6E49" w:rsidRPr="001C6D51">
        <w:rPr>
          <w:sz w:val="28"/>
          <w:szCs w:val="28"/>
        </w:rPr>
        <w:t xml:space="preserve">здания, земельные участки, объекты производственного, социального, благотворительного, культурно-просветительского и иного назначения, предметы религиозного назначения, денежные средства и иное имущество, необходимое для обеспечения деятельности </w:t>
      </w:r>
      <w:r w:rsidR="00BC7958" w:rsidRPr="001C6D51">
        <w:rPr>
          <w:sz w:val="28"/>
          <w:szCs w:val="28"/>
        </w:rPr>
        <w:t>Организации</w:t>
      </w:r>
      <w:r w:rsidR="006F6E49" w:rsidRPr="001C6D51">
        <w:rPr>
          <w:sz w:val="28"/>
          <w:szCs w:val="28"/>
        </w:rPr>
        <w:t>, в том числе отнесенное к памятникам истории и культуры.</w:t>
      </w:r>
    </w:p>
    <w:p w14:paraId="1BF7BBB6" w14:textId="77777777" w:rsidR="009C57D5" w:rsidRPr="001C6D51" w:rsidRDefault="00515DD6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.2. </w:t>
      </w:r>
      <w:r w:rsidR="00BC7958" w:rsidRPr="001C6D51">
        <w:rPr>
          <w:sz w:val="28"/>
          <w:szCs w:val="28"/>
        </w:rPr>
        <w:t>Организация</w:t>
      </w:r>
      <w:r w:rsidR="009C57D5" w:rsidRPr="001C6D51">
        <w:rPr>
          <w:sz w:val="28"/>
          <w:szCs w:val="28"/>
        </w:rPr>
        <w:t xml:space="preserve"> обладает правом собственности на имущество, приобретенное или созданное </w:t>
      </w:r>
      <w:r w:rsidR="005A59EB" w:rsidRPr="001C6D51">
        <w:rPr>
          <w:sz w:val="28"/>
          <w:szCs w:val="28"/>
        </w:rPr>
        <w:t>ею</w:t>
      </w:r>
      <w:r w:rsidR="009C57D5" w:rsidRPr="001C6D51">
        <w:rPr>
          <w:sz w:val="28"/>
          <w:szCs w:val="28"/>
        </w:rPr>
        <w:t xml:space="preserve"> за счет собственных средств, пожертвованное гражданами, организациями или переданное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в собственность государством либо приобретенное иными </w:t>
      </w:r>
      <w:proofErr w:type="gramStart"/>
      <w:r w:rsidR="009C57D5" w:rsidRPr="001C6D51">
        <w:rPr>
          <w:sz w:val="28"/>
          <w:szCs w:val="28"/>
        </w:rPr>
        <w:t>способами,</w:t>
      </w:r>
      <w:r w:rsidR="00426DA0" w:rsidRPr="001C6D51">
        <w:rPr>
          <w:sz w:val="28"/>
          <w:szCs w:val="28"/>
        </w:rPr>
        <w:t xml:space="preserve"> </w:t>
      </w:r>
      <w:r w:rsidR="007F0941" w:rsidRPr="007F0941">
        <w:rPr>
          <w:sz w:val="28"/>
          <w:szCs w:val="28"/>
        </w:rPr>
        <w:t xml:space="preserve">  </w:t>
      </w:r>
      <w:proofErr w:type="gramEnd"/>
      <w:r w:rsidR="007F0941" w:rsidRPr="007F0941">
        <w:rPr>
          <w:sz w:val="28"/>
          <w:szCs w:val="28"/>
        </w:rPr>
        <w:t xml:space="preserve">                </w:t>
      </w:r>
      <w:r w:rsidR="009C57D5" w:rsidRPr="001C6D51">
        <w:rPr>
          <w:sz w:val="28"/>
          <w:szCs w:val="28"/>
        </w:rPr>
        <w:t>не противоречащими законодательству Российской Федерации.</w:t>
      </w:r>
    </w:p>
    <w:p w14:paraId="09E8EE97" w14:textId="77777777" w:rsidR="009C57D5" w:rsidRPr="001C6D51" w:rsidRDefault="00515DD6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.3. </w:t>
      </w:r>
      <w:r w:rsidR="00BC7958" w:rsidRPr="001C6D51">
        <w:rPr>
          <w:sz w:val="28"/>
          <w:szCs w:val="28"/>
        </w:rPr>
        <w:t>Организация</w:t>
      </w:r>
      <w:r w:rsidR="009C57D5" w:rsidRPr="001C6D51">
        <w:rPr>
          <w:sz w:val="28"/>
          <w:szCs w:val="28"/>
        </w:rPr>
        <w:t xml:space="preserve"> может иметь на праве собственности имущество, как на территории Российской Федерации, так и за е</w:t>
      </w:r>
      <w:r w:rsidR="00113A74" w:rsidRPr="001C6D51">
        <w:rPr>
          <w:sz w:val="28"/>
          <w:szCs w:val="28"/>
        </w:rPr>
        <w:t>е</w:t>
      </w:r>
      <w:r w:rsidR="009C57D5" w:rsidRPr="001C6D51">
        <w:rPr>
          <w:sz w:val="28"/>
          <w:szCs w:val="28"/>
        </w:rPr>
        <w:t xml:space="preserve"> пределами.</w:t>
      </w:r>
    </w:p>
    <w:p w14:paraId="4815D68B" w14:textId="77777777" w:rsidR="009C57D5" w:rsidRPr="001C6D51" w:rsidRDefault="00515DD6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.4. На движимое и недвижимое имущество богослужебного назначения </w:t>
      </w:r>
      <w:r w:rsidR="0071397E" w:rsidRPr="001C6D51">
        <w:rPr>
          <w:sz w:val="28"/>
          <w:szCs w:val="28"/>
        </w:rPr>
        <w:t xml:space="preserve">     </w:t>
      </w:r>
      <w:r w:rsidR="007F0941" w:rsidRPr="007F0941">
        <w:rPr>
          <w:sz w:val="28"/>
          <w:szCs w:val="28"/>
        </w:rPr>
        <w:t xml:space="preserve">    </w:t>
      </w:r>
      <w:r w:rsidR="009C57D5" w:rsidRPr="001C6D51">
        <w:rPr>
          <w:sz w:val="28"/>
          <w:szCs w:val="28"/>
        </w:rPr>
        <w:t>не может быть обращено взыскание по претензиям кредиторов.</w:t>
      </w:r>
    </w:p>
    <w:p w14:paraId="08D47B79" w14:textId="77777777" w:rsidR="009C57D5" w:rsidRPr="001C6D51" w:rsidRDefault="00515DD6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.5. </w:t>
      </w:r>
      <w:r w:rsidR="00BC7958" w:rsidRPr="001C6D51">
        <w:rPr>
          <w:sz w:val="28"/>
          <w:szCs w:val="28"/>
        </w:rPr>
        <w:t>Организация</w:t>
      </w:r>
      <w:r w:rsidR="009C57D5" w:rsidRPr="001C6D51">
        <w:rPr>
          <w:sz w:val="28"/>
          <w:szCs w:val="28"/>
        </w:rPr>
        <w:t xml:space="preserve"> вправе использовать для своих нужд земельные участки, здания и имущество, предоставляем</w:t>
      </w:r>
      <w:r w:rsidRPr="001C6D51">
        <w:rPr>
          <w:sz w:val="28"/>
          <w:szCs w:val="28"/>
        </w:rPr>
        <w:t>ы</w:t>
      </w:r>
      <w:r w:rsidR="009C57D5" w:rsidRPr="001C6D51">
        <w:rPr>
          <w:sz w:val="28"/>
          <w:szCs w:val="28"/>
        </w:rPr>
        <w:t>е государственными, муниципальными, общественным и иными организациями и гражданами, в соответствии с законодательством Российской Федерации.</w:t>
      </w:r>
    </w:p>
    <w:p w14:paraId="5A9196CA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.6. Источниками формирования имущества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в денежной и иных формах являются:</w:t>
      </w:r>
    </w:p>
    <w:p w14:paraId="1E52A850" w14:textId="77777777" w:rsidR="009C57D5" w:rsidRPr="001C6D51" w:rsidRDefault="00620E62" w:rsidP="00436823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добровольные</w:t>
      </w:r>
      <w:r w:rsidR="009C57D5" w:rsidRPr="001C6D51">
        <w:rPr>
          <w:sz w:val="28"/>
          <w:szCs w:val="28"/>
        </w:rPr>
        <w:t xml:space="preserve"> поступления от </w:t>
      </w:r>
      <w:r w:rsidR="00436823" w:rsidRPr="001C6D51">
        <w:rPr>
          <w:sz w:val="28"/>
          <w:szCs w:val="28"/>
        </w:rPr>
        <w:t>религиозных организаций, входящих в структуру Организации</w:t>
      </w:r>
      <w:r w:rsidR="009C57D5" w:rsidRPr="001C6D51">
        <w:rPr>
          <w:sz w:val="28"/>
          <w:szCs w:val="28"/>
        </w:rPr>
        <w:t>;</w:t>
      </w:r>
    </w:p>
    <w:p w14:paraId="640FD23D" w14:textId="77777777" w:rsidR="009C57D5" w:rsidRPr="001C6D51" w:rsidRDefault="0062503F" w:rsidP="00436823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pacing w:val="-5"/>
          <w:sz w:val="28"/>
          <w:szCs w:val="28"/>
        </w:rPr>
        <w:t>пожертвования от физических и юридических лиц</w:t>
      </w:r>
      <w:r w:rsidR="009C57D5" w:rsidRPr="001C6D51">
        <w:rPr>
          <w:sz w:val="28"/>
          <w:szCs w:val="28"/>
        </w:rPr>
        <w:t>;</w:t>
      </w:r>
    </w:p>
    <w:p w14:paraId="4E014B72" w14:textId="77777777" w:rsidR="009C57D5" w:rsidRPr="001C6D51" w:rsidRDefault="00296321" w:rsidP="00871681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доходы от </w:t>
      </w:r>
      <w:r w:rsidR="00947C2D" w:rsidRPr="001C6D51">
        <w:rPr>
          <w:sz w:val="28"/>
          <w:szCs w:val="28"/>
        </w:rPr>
        <w:t xml:space="preserve">предпринимательской </w:t>
      </w:r>
      <w:r w:rsidR="00871681" w:rsidRPr="001C6D51">
        <w:rPr>
          <w:sz w:val="28"/>
          <w:szCs w:val="28"/>
        </w:rPr>
        <w:t>деятельности</w:t>
      </w:r>
      <w:r w:rsidRPr="001C6D51">
        <w:rPr>
          <w:sz w:val="28"/>
          <w:szCs w:val="28"/>
        </w:rPr>
        <w:t>;</w:t>
      </w:r>
    </w:p>
    <w:p w14:paraId="22B833BA" w14:textId="77777777" w:rsidR="00296321" w:rsidRPr="001C6D51" w:rsidRDefault="00296321" w:rsidP="00436823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доходы, </w:t>
      </w:r>
      <w:r w:rsidR="00571C29" w:rsidRPr="001C6D51">
        <w:rPr>
          <w:sz w:val="28"/>
          <w:szCs w:val="28"/>
        </w:rPr>
        <w:t>получаемые от</w:t>
      </w:r>
      <w:r w:rsidRPr="001C6D51">
        <w:rPr>
          <w:sz w:val="28"/>
          <w:szCs w:val="28"/>
        </w:rPr>
        <w:t xml:space="preserve"> собственности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;</w:t>
      </w:r>
    </w:p>
    <w:p w14:paraId="0FA51BD9" w14:textId="77777777" w:rsidR="009C57D5" w:rsidRPr="001C6D51" w:rsidRDefault="00571C29" w:rsidP="00436823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другие поступления</w:t>
      </w:r>
      <w:r w:rsidR="009C57D5" w:rsidRPr="001C6D51">
        <w:rPr>
          <w:sz w:val="28"/>
          <w:szCs w:val="28"/>
        </w:rPr>
        <w:t xml:space="preserve">, не запрещенные законодательством </w:t>
      </w:r>
      <w:r w:rsidR="0062503F" w:rsidRPr="001C6D51">
        <w:rPr>
          <w:sz w:val="28"/>
          <w:szCs w:val="28"/>
        </w:rPr>
        <w:t>Российской Федерации</w:t>
      </w:r>
      <w:r w:rsidR="009C57D5" w:rsidRPr="001C6D51">
        <w:rPr>
          <w:sz w:val="28"/>
          <w:szCs w:val="28"/>
        </w:rPr>
        <w:t>.</w:t>
      </w:r>
      <w:r w:rsidR="00296321" w:rsidRPr="001C6D51">
        <w:rPr>
          <w:sz w:val="28"/>
          <w:szCs w:val="28"/>
        </w:rPr>
        <w:t xml:space="preserve"> </w:t>
      </w:r>
    </w:p>
    <w:p w14:paraId="4C2A0CED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.7. </w:t>
      </w:r>
      <w:r w:rsidR="00436823" w:rsidRPr="001C6D51">
        <w:rPr>
          <w:sz w:val="28"/>
          <w:szCs w:val="28"/>
        </w:rPr>
        <w:t xml:space="preserve">Религиозные организации, входящие в структуру Организации, </w:t>
      </w:r>
      <w:r w:rsidR="009C57D5" w:rsidRPr="001C6D51">
        <w:rPr>
          <w:sz w:val="28"/>
          <w:szCs w:val="28"/>
        </w:rPr>
        <w:t xml:space="preserve">финансируются за счет собственных средств. </w:t>
      </w:r>
      <w:r w:rsidR="00BC7958" w:rsidRPr="001C6D51">
        <w:rPr>
          <w:sz w:val="28"/>
          <w:szCs w:val="28"/>
        </w:rPr>
        <w:t>Организация</w:t>
      </w:r>
      <w:r w:rsidR="009C57D5" w:rsidRPr="001C6D51">
        <w:rPr>
          <w:sz w:val="28"/>
          <w:szCs w:val="28"/>
        </w:rPr>
        <w:t xml:space="preserve"> </w:t>
      </w:r>
      <w:r w:rsidR="001372B8" w:rsidRPr="001C6D51">
        <w:rPr>
          <w:sz w:val="28"/>
          <w:szCs w:val="28"/>
        </w:rPr>
        <w:t xml:space="preserve">при наличии </w:t>
      </w:r>
      <w:r w:rsidR="009C57D5" w:rsidRPr="001C6D51">
        <w:rPr>
          <w:sz w:val="28"/>
          <w:szCs w:val="28"/>
        </w:rPr>
        <w:t>возможности может выделить ссуду</w:t>
      </w:r>
      <w:r w:rsidR="006D3A78" w:rsidRPr="001C6D51">
        <w:rPr>
          <w:sz w:val="28"/>
          <w:szCs w:val="28"/>
        </w:rPr>
        <w:t xml:space="preserve"> или пожертвование</w:t>
      </w:r>
      <w:r w:rsidR="009C57D5" w:rsidRPr="001C6D51">
        <w:rPr>
          <w:sz w:val="28"/>
          <w:szCs w:val="28"/>
        </w:rPr>
        <w:t xml:space="preserve"> на строительство, реставрацию и ремонт мечетей по ходатайству </w:t>
      </w:r>
      <w:r w:rsidR="00436823" w:rsidRPr="001C6D51">
        <w:rPr>
          <w:sz w:val="28"/>
          <w:szCs w:val="28"/>
        </w:rPr>
        <w:t>религиозных организаций, входящих в структуру Организации,</w:t>
      </w:r>
      <w:r w:rsidR="009C57D5" w:rsidRPr="001C6D51">
        <w:rPr>
          <w:sz w:val="28"/>
          <w:szCs w:val="28"/>
        </w:rPr>
        <w:t xml:space="preserve"> </w:t>
      </w:r>
      <w:r w:rsidR="004341A6" w:rsidRPr="001C6D51">
        <w:rPr>
          <w:sz w:val="28"/>
          <w:szCs w:val="28"/>
        </w:rPr>
        <w:t>на основании</w:t>
      </w:r>
      <w:r w:rsidR="009C57D5" w:rsidRPr="001C6D51">
        <w:rPr>
          <w:sz w:val="28"/>
          <w:szCs w:val="28"/>
        </w:rPr>
        <w:t xml:space="preserve"> решени</w:t>
      </w:r>
      <w:r w:rsidR="004341A6" w:rsidRPr="001C6D51">
        <w:rPr>
          <w:sz w:val="28"/>
          <w:szCs w:val="28"/>
        </w:rPr>
        <w:t>я</w:t>
      </w:r>
      <w:r w:rsidR="009C57D5" w:rsidRPr="001C6D51">
        <w:rPr>
          <w:sz w:val="28"/>
          <w:szCs w:val="28"/>
        </w:rPr>
        <w:t xml:space="preserve"> </w:t>
      </w:r>
      <w:r w:rsidR="002A05C6" w:rsidRPr="001C6D51">
        <w:rPr>
          <w:sz w:val="28"/>
          <w:szCs w:val="28"/>
        </w:rPr>
        <w:t xml:space="preserve">Президиума </w:t>
      </w:r>
      <w:r w:rsidR="00973CCA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>.</w:t>
      </w:r>
    </w:p>
    <w:p w14:paraId="043EC9AD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>.</w:t>
      </w:r>
      <w:r w:rsidR="001372B8" w:rsidRPr="001C6D51">
        <w:rPr>
          <w:sz w:val="28"/>
          <w:szCs w:val="28"/>
        </w:rPr>
        <w:t>8</w:t>
      </w:r>
      <w:r w:rsidR="009C57D5" w:rsidRPr="001C6D51">
        <w:rPr>
          <w:sz w:val="28"/>
          <w:szCs w:val="28"/>
        </w:rPr>
        <w:t xml:space="preserve">. </w:t>
      </w:r>
      <w:r w:rsidR="008846D4" w:rsidRPr="001C6D51">
        <w:rPr>
          <w:sz w:val="28"/>
          <w:szCs w:val="28"/>
        </w:rPr>
        <w:t xml:space="preserve">Духовные образовательные организации, созданные </w:t>
      </w:r>
      <w:r w:rsidR="00BC7958" w:rsidRPr="001C6D51">
        <w:rPr>
          <w:sz w:val="28"/>
          <w:szCs w:val="28"/>
        </w:rPr>
        <w:t>Организацией</w:t>
      </w:r>
      <w:r w:rsidR="008846D4" w:rsidRPr="001C6D51">
        <w:rPr>
          <w:sz w:val="28"/>
          <w:szCs w:val="28"/>
        </w:rPr>
        <w:t>,</w:t>
      </w:r>
      <w:r w:rsidR="009C57D5" w:rsidRPr="001C6D51">
        <w:rPr>
          <w:sz w:val="28"/>
          <w:szCs w:val="28"/>
        </w:rPr>
        <w:t xml:space="preserve"> финансируются за счет средств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, поступающих из добровольных </w:t>
      </w:r>
      <w:r w:rsidR="00AF7344" w:rsidRPr="001C6D51">
        <w:rPr>
          <w:sz w:val="28"/>
          <w:szCs w:val="28"/>
        </w:rPr>
        <w:t>поступлений от</w:t>
      </w:r>
      <w:r w:rsidR="009C57D5" w:rsidRPr="001C6D51">
        <w:rPr>
          <w:sz w:val="28"/>
          <w:szCs w:val="28"/>
        </w:rPr>
        <w:t xml:space="preserve"> </w:t>
      </w:r>
      <w:r w:rsidR="00436823" w:rsidRPr="001C6D51">
        <w:rPr>
          <w:sz w:val="28"/>
          <w:szCs w:val="28"/>
        </w:rPr>
        <w:t>религиозных организаций, входящих в структуру Организации</w:t>
      </w:r>
      <w:r w:rsidR="0008649C" w:rsidRPr="001C6D51">
        <w:rPr>
          <w:sz w:val="28"/>
          <w:szCs w:val="28"/>
        </w:rPr>
        <w:t>,</w:t>
      </w:r>
      <w:r w:rsidR="009C57D5" w:rsidRPr="001C6D51">
        <w:rPr>
          <w:sz w:val="28"/>
          <w:szCs w:val="28"/>
        </w:rPr>
        <w:t xml:space="preserve"> пожертвований </w:t>
      </w:r>
      <w:r w:rsidR="0008649C" w:rsidRPr="001C6D51">
        <w:rPr>
          <w:spacing w:val="-5"/>
          <w:sz w:val="28"/>
          <w:szCs w:val="28"/>
        </w:rPr>
        <w:t>от физических и юридических лиц</w:t>
      </w:r>
      <w:r w:rsidR="009C57D5" w:rsidRPr="001C6D51">
        <w:rPr>
          <w:sz w:val="28"/>
          <w:szCs w:val="28"/>
        </w:rPr>
        <w:t>.</w:t>
      </w:r>
    </w:p>
    <w:p w14:paraId="77CBA2B3" w14:textId="77777777" w:rsidR="001260E3" w:rsidRPr="001C6D51" w:rsidRDefault="001260E3" w:rsidP="001260E3">
      <w:p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8.9. Направления использования имущества Организации:</w:t>
      </w:r>
    </w:p>
    <w:p w14:paraId="5A2D9759" w14:textId="77777777" w:rsidR="001260E3" w:rsidRPr="001C6D51" w:rsidRDefault="001260E3" w:rsidP="001260E3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оплата за аренду помещений, используемых Организацией;</w:t>
      </w:r>
    </w:p>
    <w:p w14:paraId="221427F2" w14:textId="77777777" w:rsidR="001260E3" w:rsidRPr="001C6D51" w:rsidRDefault="001260E3" w:rsidP="001260E3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>оплата коммунальных услуг;</w:t>
      </w:r>
    </w:p>
    <w:p w14:paraId="7A4D36FE" w14:textId="77777777" w:rsidR="001260E3" w:rsidRPr="001C6D51" w:rsidRDefault="001260E3" w:rsidP="001260E3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оплата труда персонала Организации;</w:t>
      </w:r>
    </w:p>
    <w:p w14:paraId="7F43A46F" w14:textId="77777777" w:rsidR="001260E3" w:rsidRPr="001C6D51" w:rsidRDefault="001260E3" w:rsidP="001260E3">
      <w:pPr>
        <w:widowControl/>
        <w:numPr>
          <w:ilvl w:val="0"/>
          <w:numId w:val="11"/>
        </w:numPr>
        <w:tabs>
          <w:tab w:val="clear" w:pos="720"/>
          <w:tab w:val="num" w:pos="0"/>
          <w:tab w:val="left" w:pos="284"/>
          <w:tab w:val="left" w:pos="851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осуществление благотворительной деятельности в пользу физических и юридических лиц;</w:t>
      </w:r>
    </w:p>
    <w:p w14:paraId="61082165" w14:textId="77777777" w:rsidR="001260E3" w:rsidRPr="001C6D51" w:rsidRDefault="001260E3" w:rsidP="001260E3">
      <w:pPr>
        <w:widowControl/>
        <w:numPr>
          <w:ilvl w:val="0"/>
          <w:numId w:val="11"/>
        </w:numPr>
        <w:tabs>
          <w:tab w:val="clear" w:pos="720"/>
          <w:tab w:val="num" w:pos="0"/>
          <w:tab w:val="left" w:pos="284"/>
          <w:tab w:val="left" w:pos="851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расходы на прочие уставные цели Организации, не противоречащие действующему законодательству.</w:t>
      </w:r>
    </w:p>
    <w:p w14:paraId="0FF60F43" w14:textId="77777777" w:rsidR="006D2C35" w:rsidRPr="001C6D51" w:rsidRDefault="006D2C35" w:rsidP="006D2C35">
      <w:pPr>
        <w:widowControl/>
        <w:tabs>
          <w:tab w:val="left" w:pos="284"/>
          <w:tab w:val="left" w:pos="851"/>
        </w:tabs>
        <w:autoSpaceDE/>
        <w:spacing w:line="18" w:lineRule="atLeast"/>
        <w:jc w:val="both"/>
        <w:rPr>
          <w:sz w:val="28"/>
          <w:szCs w:val="28"/>
        </w:rPr>
      </w:pPr>
    </w:p>
    <w:p w14:paraId="6DB44292" w14:textId="77777777" w:rsidR="009C57D5" w:rsidRPr="001C6D51" w:rsidRDefault="00FE5E77" w:rsidP="00436823">
      <w:pPr>
        <w:spacing w:line="18" w:lineRule="atLeast"/>
        <w:jc w:val="center"/>
        <w:rPr>
          <w:b/>
          <w:sz w:val="28"/>
          <w:szCs w:val="28"/>
        </w:rPr>
      </w:pPr>
      <w:r w:rsidRPr="001C6D51">
        <w:rPr>
          <w:b/>
          <w:sz w:val="28"/>
          <w:szCs w:val="28"/>
          <w:lang w:val="en-US"/>
        </w:rPr>
        <w:t>I</w:t>
      </w:r>
      <w:r w:rsidR="009C57D5" w:rsidRPr="001C6D51">
        <w:rPr>
          <w:b/>
          <w:sz w:val="28"/>
          <w:szCs w:val="28"/>
          <w:lang w:val="en-US"/>
        </w:rPr>
        <w:t>X</w:t>
      </w:r>
      <w:r w:rsidR="009D262D" w:rsidRPr="001C6D51">
        <w:rPr>
          <w:b/>
          <w:sz w:val="28"/>
          <w:szCs w:val="28"/>
        </w:rPr>
        <w:t xml:space="preserve">. </w:t>
      </w:r>
      <w:r w:rsidR="00947C2D" w:rsidRPr="001C6D51">
        <w:rPr>
          <w:b/>
          <w:sz w:val="28"/>
          <w:szCs w:val="28"/>
        </w:rPr>
        <w:t xml:space="preserve">ПРЕДПРИНИМАТЕЛЬСКАЯ </w:t>
      </w:r>
      <w:r w:rsidR="009C57D5" w:rsidRPr="001C6D51">
        <w:rPr>
          <w:b/>
          <w:sz w:val="28"/>
          <w:szCs w:val="28"/>
        </w:rPr>
        <w:t>ДЕЯТЕЛЬНОСТЬ</w:t>
      </w:r>
    </w:p>
    <w:p w14:paraId="376AD4F3" w14:textId="77777777" w:rsidR="009C57D5" w:rsidRPr="001C6D51" w:rsidRDefault="009C57D5" w:rsidP="00436823">
      <w:pPr>
        <w:spacing w:line="18" w:lineRule="atLeast"/>
        <w:jc w:val="center"/>
        <w:rPr>
          <w:sz w:val="28"/>
          <w:szCs w:val="28"/>
        </w:rPr>
      </w:pPr>
    </w:p>
    <w:p w14:paraId="18783623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 xml:space="preserve">.1. </w:t>
      </w:r>
      <w:r w:rsidR="00BC7958" w:rsidRPr="001C6D51">
        <w:rPr>
          <w:sz w:val="28"/>
          <w:szCs w:val="28"/>
        </w:rPr>
        <w:t>Организация</w:t>
      </w:r>
      <w:r w:rsidR="009C57D5" w:rsidRPr="001C6D51">
        <w:rPr>
          <w:sz w:val="28"/>
          <w:szCs w:val="28"/>
        </w:rPr>
        <w:t xml:space="preserve"> может осуществлять </w:t>
      </w:r>
      <w:r w:rsidR="00947C2D" w:rsidRPr="001C6D51">
        <w:rPr>
          <w:sz w:val="28"/>
          <w:szCs w:val="28"/>
        </w:rPr>
        <w:t xml:space="preserve">предпринимательскую </w:t>
      </w:r>
      <w:r w:rsidR="00871681" w:rsidRPr="001C6D51">
        <w:rPr>
          <w:sz w:val="28"/>
          <w:szCs w:val="28"/>
        </w:rPr>
        <w:t>деятельност</w:t>
      </w:r>
      <w:r w:rsidR="00714FFD" w:rsidRPr="001C6D51">
        <w:rPr>
          <w:sz w:val="28"/>
          <w:szCs w:val="28"/>
        </w:rPr>
        <w:t>ь</w:t>
      </w:r>
      <w:r w:rsidR="009C57D5" w:rsidRPr="001C6D51">
        <w:rPr>
          <w:sz w:val="28"/>
          <w:szCs w:val="28"/>
        </w:rPr>
        <w:t xml:space="preserve"> лишь постольку, поскольку это служит достижению целей, ради которых он</w:t>
      </w:r>
      <w:r w:rsidR="00FF7EA3" w:rsidRPr="001C6D51">
        <w:rPr>
          <w:sz w:val="28"/>
          <w:szCs w:val="28"/>
        </w:rPr>
        <w:t>а</w:t>
      </w:r>
      <w:r w:rsidR="009C57D5" w:rsidRPr="001C6D51">
        <w:rPr>
          <w:sz w:val="28"/>
          <w:szCs w:val="28"/>
        </w:rPr>
        <w:t xml:space="preserve"> создан</w:t>
      </w:r>
      <w:r w:rsidR="00FF7EA3" w:rsidRPr="001C6D51">
        <w:rPr>
          <w:sz w:val="28"/>
          <w:szCs w:val="28"/>
        </w:rPr>
        <w:t>а</w:t>
      </w:r>
      <w:r w:rsidR="009C57D5" w:rsidRPr="001C6D51">
        <w:rPr>
          <w:sz w:val="28"/>
          <w:szCs w:val="28"/>
        </w:rPr>
        <w:t>, и соответствующую этим целям.</w:t>
      </w:r>
    </w:p>
    <w:p w14:paraId="56C1979B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>.2. Отдельные виды деятельности</w:t>
      </w:r>
      <w:r w:rsidR="00620E62" w:rsidRPr="001C6D51">
        <w:rPr>
          <w:sz w:val="28"/>
          <w:szCs w:val="28"/>
        </w:rPr>
        <w:t xml:space="preserve">, указанные в разделе </w:t>
      </w:r>
      <w:r w:rsidR="00620E62" w:rsidRPr="001C6D51">
        <w:rPr>
          <w:sz w:val="28"/>
          <w:szCs w:val="28"/>
          <w:lang w:val="en-US"/>
        </w:rPr>
        <w:t>III</w:t>
      </w:r>
      <w:r w:rsidR="00620E62" w:rsidRPr="001C6D51">
        <w:rPr>
          <w:sz w:val="28"/>
          <w:szCs w:val="28"/>
        </w:rPr>
        <w:t xml:space="preserve"> Устава,</w:t>
      </w:r>
      <w:r w:rsidR="009C57D5" w:rsidRPr="001C6D51">
        <w:rPr>
          <w:sz w:val="28"/>
          <w:szCs w:val="28"/>
        </w:rPr>
        <w:t xml:space="preserve"> могут осуществляться </w:t>
      </w:r>
      <w:r w:rsidR="00BC7958" w:rsidRPr="001C6D51">
        <w:rPr>
          <w:sz w:val="28"/>
          <w:szCs w:val="28"/>
        </w:rPr>
        <w:t>Организацией</w:t>
      </w:r>
      <w:r w:rsidR="009C57D5" w:rsidRPr="001C6D51">
        <w:rPr>
          <w:sz w:val="28"/>
          <w:szCs w:val="28"/>
        </w:rPr>
        <w:t xml:space="preserve"> только на основании специальных разрешений (лицензий).</w:t>
      </w:r>
    </w:p>
    <w:p w14:paraId="5BE20CAB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 xml:space="preserve">.3. </w:t>
      </w:r>
      <w:r w:rsidR="00BC7958" w:rsidRPr="001C6D51">
        <w:rPr>
          <w:sz w:val="28"/>
          <w:szCs w:val="28"/>
        </w:rPr>
        <w:t>Организация</w:t>
      </w:r>
      <w:r w:rsidR="009C57D5" w:rsidRPr="001C6D51">
        <w:rPr>
          <w:sz w:val="28"/>
          <w:szCs w:val="28"/>
        </w:rPr>
        <w:t xml:space="preserve"> ведет учет доходов и расходов.</w:t>
      </w:r>
    </w:p>
    <w:p w14:paraId="0A0CE387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 xml:space="preserve">.4. Доходы от </w:t>
      </w:r>
      <w:r w:rsidR="00947C2D" w:rsidRPr="001C6D51">
        <w:rPr>
          <w:sz w:val="28"/>
          <w:szCs w:val="28"/>
        </w:rPr>
        <w:t xml:space="preserve">предпринимательской </w:t>
      </w:r>
      <w:r w:rsidR="00871681" w:rsidRPr="001C6D51">
        <w:rPr>
          <w:sz w:val="28"/>
          <w:szCs w:val="28"/>
        </w:rPr>
        <w:t>деятельности</w:t>
      </w:r>
      <w:r w:rsidR="009C57D5" w:rsidRPr="001C6D51">
        <w:rPr>
          <w:sz w:val="28"/>
          <w:szCs w:val="28"/>
        </w:rPr>
        <w:t xml:space="preserve">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не могут перераспределяться между </w:t>
      </w:r>
      <w:r w:rsidR="00436823" w:rsidRPr="001C6D51">
        <w:rPr>
          <w:sz w:val="28"/>
          <w:szCs w:val="28"/>
        </w:rPr>
        <w:t>религиозными организациями, входящими в структуру Организации,</w:t>
      </w:r>
      <w:r w:rsidR="009C57D5" w:rsidRPr="001C6D51">
        <w:rPr>
          <w:sz w:val="28"/>
          <w:szCs w:val="28"/>
        </w:rPr>
        <w:t xml:space="preserve"> и должны использоваться только для достижения уставных целей. </w:t>
      </w:r>
    </w:p>
    <w:p w14:paraId="2B8158A2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9</w:t>
      </w:r>
      <w:r w:rsidR="009C57D5" w:rsidRPr="001C6D51">
        <w:rPr>
          <w:sz w:val="28"/>
          <w:szCs w:val="28"/>
        </w:rPr>
        <w:t xml:space="preserve">.5. Допускается использование </w:t>
      </w:r>
      <w:r w:rsidR="00BC7958" w:rsidRPr="001C6D51">
        <w:rPr>
          <w:sz w:val="28"/>
          <w:szCs w:val="28"/>
        </w:rPr>
        <w:t>Организацией</w:t>
      </w:r>
      <w:r w:rsidRPr="001C6D51">
        <w:rPr>
          <w:sz w:val="28"/>
          <w:szCs w:val="28"/>
        </w:rPr>
        <w:t xml:space="preserve"> части принадлежащих е</w:t>
      </w:r>
      <w:r w:rsidR="00FF7EA3" w:rsidRPr="001C6D51">
        <w:rPr>
          <w:sz w:val="28"/>
          <w:szCs w:val="28"/>
        </w:rPr>
        <w:t>й</w:t>
      </w:r>
      <w:r w:rsidR="009C57D5" w:rsidRPr="001C6D51">
        <w:rPr>
          <w:sz w:val="28"/>
          <w:szCs w:val="28"/>
        </w:rPr>
        <w:t xml:space="preserve"> средств на благотворительные цели.</w:t>
      </w:r>
    </w:p>
    <w:p w14:paraId="1C32073C" w14:textId="77777777" w:rsidR="003C3BFE" w:rsidRPr="001C6D51" w:rsidRDefault="003C3BFE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9.6. </w:t>
      </w:r>
      <w:r w:rsidR="00BC7958" w:rsidRPr="001C6D51">
        <w:rPr>
          <w:sz w:val="28"/>
          <w:szCs w:val="28"/>
        </w:rPr>
        <w:t>Организация</w:t>
      </w:r>
      <w:r w:rsidRPr="001C6D51">
        <w:rPr>
          <w:sz w:val="28"/>
          <w:szCs w:val="28"/>
        </w:rPr>
        <w:t xml:space="preserve"> вправе привлекать добровольцев </w:t>
      </w:r>
      <w:r w:rsidR="005630A0" w:rsidRPr="001C6D51">
        <w:rPr>
          <w:sz w:val="28"/>
          <w:szCs w:val="28"/>
        </w:rPr>
        <w:t>для участия в организации богослужений, других религиозных обрядов и церемоний, а также для выполнения работ, оказания услуг, направленных на поддержку и обеспечение видов деятельности Организации, предусмотренных настоящим Уставом.</w:t>
      </w:r>
    </w:p>
    <w:p w14:paraId="464C4E1B" w14:textId="77777777" w:rsidR="002D4436" w:rsidRPr="001C6D51" w:rsidRDefault="002D4436" w:rsidP="00436823">
      <w:pPr>
        <w:spacing w:line="18" w:lineRule="atLeast"/>
        <w:jc w:val="both"/>
        <w:rPr>
          <w:sz w:val="28"/>
          <w:szCs w:val="28"/>
        </w:rPr>
      </w:pPr>
    </w:p>
    <w:p w14:paraId="785D3C52" w14:textId="77777777" w:rsidR="00757BA6" w:rsidRPr="001C6D51" w:rsidRDefault="00757BA6" w:rsidP="00CF228A">
      <w:pPr>
        <w:spacing w:line="18" w:lineRule="atLeast"/>
        <w:jc w:val="center"/>
        <w:rPr>
          <w:b/>
          <w:caps/>
          <w:sz w:val="28"/>
          <w:szCs w:val="28"/>
        </w:rPr>
      </w:pPr>
      <w:r w:rsidRPr="001C6D51">
        <w:rPr>
          <w:b/>
          <w:caps/>
          <w:sz w:val="28"/>
          <w:szCs w:val="28"/>
          <w:lang w:val="en-US"/>
        </w:rPr>
        <w:t>X</w:t>
      </w:r>
      <w:r w:rsidRPr="001C6D51">
        <w:rPr>
          <w:b/>
          <w:caps/>
          <w:sz w:val="28"/>
          <w:szCs w:val="28"/>
        </w:rPr>
        <w:t xml:space="preserve">. ПОРЯДОК ВНЕСЕНИЯ ИЗМЕНЕНИЙ В УСТАВ </w:t>
      </w:r>
      <w:r w:rsidR="00BC7958" w:rsidRPr="001C6D51">
        <w:rPr>
          <w:b/>
          <w:caps/>
          <w:sz w:val="28"/>
          <w:szCs w:val="28"/>
        </w:rPr>
        <w:t>ОРГАНИЗАЦИИ</w:t>
      </w:r>
    </w:p>
    <w:p w14:paraId="2BDFFFD0" w14:textId="77777777" w:rsidR="00757BA6" w:rsidRPr="001C6D51" w:rsidRDefault="00757BA6" w:rsidP="00436823">
      <w:pPr>
        <w:spacing w:line="18" w:lineRule="atLeast"/>
        <w:jc w:val="both"/>
        <w:rPr>
          <w:sz w:val="28"/>
          <w:szCs w:val="28"/>
        </w:rPr>
      </w:pPr>
    </w:p>
    <w:p w14:paraId="4B65A94D" w14:textId="77777777" w:rsidR="00757BA6" w:rsidRPr="001C6D51" w:rsidRDefault="00757BA6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10.1. Настоящий Устав может быть изменен в порядке, предусмотренном </w:t>
      </w:r>
      <w:r w:rsidR="00CF228A" w:rsidRPr="001C6D51">
        <w:rPr>
          <w:sz w:val="28"/>
          <w:szCs w:val="28"/>
        </w:rPr>
        <w:t xml:space="preserve">    </w:t>
      </w:r>
      <w:r w:rsidR="00D9046C" w:rsidRPr="00D9046C">
        <w:rPr>
          <w:sz w:val="28"/>
          <w:szCs w:val="28"/>
        </w:rPr>
        <w:t xml:space="preserve">    </w:t>
      </w:r>
      <w:r w:rsidRPr="001C6D51">
        <w:rPr>
          <w:sz w:val="28"/>
          <w:szCs w:val="28"/>
        </w:rPr>
        <w:t>п.</w:t>
      </w:r>
      <w:r w:rsidR="00383CA4" w:rsidRPr="001C6D51">
        <w:rPr>
          <w:sz w:val="28"/>
          <w:szCs w:val="28"/>
        </w:rPr>
        <w:t xml:space="preserve"> 5.1.10</w:t>
      </w:r>
      <w:r w:rsidRPr="001C6D51">
        <w:rPr>
          <w:sz w:val="28"/>
          <w:szCs w:val="28"/>
        </w:rPr>
        <w:t xml:space="preserve"> Устава </w:t>
      </w:r>
      <w:r w:rsidR="00BC7958" w:rsidRPr="001C6D51">
        <w:rPr>
          <w:sz w:val="28"/>
          <w:szCs w:val="28"/>
        </w:rPr>
        <w:t>Организации</w:t>
      </w:r>
      <w:r w:rsidRPr="001C6D51">
        <w:rPr>
          <w:sz w:val="28"/>
          <w:szCs w:val="28"/>
        </w:rPr>
        <w:t>.</w:t>
      </w:r>
    </w:p>
    <w:p w14:paraId="161CC78A" w14:textId="77777777" w:rsidR="00757BA6" w:rsidRPr="001C6D51" w:rsidRDefault="00757BA6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 xml:space="preserve">10.2. </w:t>
      </w:r>
      <w:r w:rsidR="00CF228A" w:rsidRPr="001C6D51">
        <w:rPr>
          <w:sz w:val="28"/>
          <w:szCs w:val="28"/>
        </w:rPr>
        <w:t>Изменения,</w:t>
      </w:r>
      <w:r w:rsidRPr="001C6D51">
        <w:rPr>
          <w:sz w:val="28"/>
          <w:szCs w:val="28"/>
        </w:rPr>
        <w:t xml:space="preserve"> внесенные в настоящий Устав, подлежат государственной регистрации в порядке, предусмотренном для регистрации религиозных организаций, и вступают в силу для третьих лиц со дня государственной регистрации.</w:t>
      </w:r>
    </w:p>
    <w:p w14:paraId="691FC76E" w14:textId="77777777" w:rsidR="00FB2DC9" w:rsidRPr="001C6D51" w:rsidRDefault="00FB2DC9" w:rsidP="00436823">
      <w:pPr>
        <w:spacing w:line="18" w:lineRule="atLeast"/>
        <w:jc w:val="both"/>
        <w:rPr>
          <w:sz w:val="28"/>
          <w:szCs w:val="28"/>
        </w:rPr>
      </w:pPr>
    </w:p>
    <w:p w14:paraId="0332C00D" w14:textId="77777777" w:rsidR="009C57D5" w:rsidRPr="001C6D51" w:rsidRDefault="001E329A" w:rsidP="009027E7">
      <w:pPr>
        <w:spacing w:line="18" w:lineRule="atLeast"/>
        <w:jc w:val="center"/>
        <w:rPr>
          <w:b/>
          <w:caps/>
          <w:sz w:val="28"/>
          <w:szCs w:val="28"/>
        </w:rPr>
      </w:pPr>
      <w:r w:rsidRPr="001C6D51">
        <w:rPr>
          <w:b/>
          <w:caps/>
          <w:sz w:val="28"/>
          <w:szCs w:val="28"/>
        </w:rPr>
        <w:t xml:space="preserve">ХI. ПОРЯДОК ПРЕКРАЩЕНИЯ ДЕЯТЕЛЬНОСТИ </w:t>
      </w:r>
      <w:r w:rsidR="00BC7958" w:rsidRPr="001C6D51">
        <w:rPr>
          <w:b/>
          <w:caps/>
          <w:sz w:val="28"/>
          <w:szCs w:val="28"/>
        </w:rPr>
        <w:t>ОРГАНИЗАЦИИ</w:t>
      </w:r>
      <w:r w:rsidR="007B55C8" w:rsidRPr="001C6D51">
        <w:rPr>
          <w:b/>
          <w:caps/>
          <w:sz w:val="28"/>
          <w:szCs w:val="28"/>
        </w:rPr>
        <w:t>,</w:t>
      </w:r>
      <w:r w:rsidR="009027E7" w:rsidRPr="001C6D51">
        <w:rPr>
          <w:b/>
          <w:caps/>
          <w:sz w:val="28"/>
          <w:szCs w:val="28"/>
        </w:rPr>
        <w:t xml:space="preserve"> </w:t>
      </w:r>
      <w:r w:rsidRPr="001C6D51">
        <w:rPr>
          <w:b/>
          <w:caps/>
          <w:sz w:val="28"/>
          <w:szCs w:val="28"/>
        </w:rPr>
        <w:t xml:space="preserve">ПОРЯДОК РАСПОРЯЖЕНИЯ ИМУЩЕСТВОМ В СЛУЧАЕ ПРЕКРАЩЕНИЯ </w:t>
      </w:r>
      <w:r w:rsidR="007B55C8" w:rsidRPr="001C6D51">
        <w:rPr>
          <w:b/>
          <w:caps/>
          <w:sz w:val="28"/>
          <w:szCs w:val="28"/>
        </w:rPr>
        <w:t>ДЕЯТЕЛЬНОСТИ</w:t>
      </w:r>
      <w:r w:rsidR="005B542F" w:rsidRPr="001C6D51">
        <w:rPr>
          <w:b/>
          <w:caps/>
          <w:sz w:val="28"/>
          <w:szCs w:val="28"/>
        </w:rPr>
        <w:t xml:space="preserve"> ОРГАНИЗАЦИИ</w:t>
      </w:r>
    </w:p>
    <w:p w14:paraId="4CFE5437" w14:textId="77777777" w:rsidR="001E329A" w:rsidRPr="001C6D51" w:rsidRDefault="001E329A" w:rsidP="00436823">
      <w:pPr>
        <w:spacing w:line="18" w:lineRule="atLeast"/>
        <w:jc w:val="center"/>
        <w:rPr>
          <w:b/>
          <w:sz w:val="28"/>
          <w:szCs w:val="28"/>
        </w:rPr>
      </w:pPr>
    </w:p>
    <w:p w14:paraId="53F1A33D" w14:textId="77777777" w:rsidR="009C57D5" w:rsidRPr="001C6D51" w:rsidRDefault="00FE5E77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</w:t>
      </w:r>
      <w:r w:rsidR="00757BA6" w:rsidRPr="001C6D51">
        <w:rPr>
          <w:sz w:val="28"/>
          <w:szCs w:val="28"/>
        </w:rPr>
        <w:t>1</w:t>
      </w:r>
      <w:r w:rsidR="009C57D5" w:rsidRPr="001C6D51">
        <w:rPr>
          <w:sz w:val="28"/>
          <w:szCs w:val="28"/>
        </w:rPr>
        <w:t xml:space="preserve">.1. </w:t>
      </w:r>
      <w:r w:rsidR="00BC7958" w:rsidRPr="001C6D51">
        <w:rPr>
          <w:sz w:val="28"/>
          <w:szCs w:val="28"/>
        </w:rPr>
        <w:t>Организация</w:t>
      </w:r>
      <w:r w:rsidR="009C57D5" w:rsidRPr="001C6D51">
        <w:rPr>
          <w:sz w:val="28"/>
          <w:szCs w:val="28"/>
        </w:rPr>
        <w:t xml:space="preserve"> может быть ликвидирован</w:t>
      </w:r>
      <w:r w:rsidR="007B55C8" w:rsidRPr="001C6D51">
        <w:rPr>
          <w:sz w:val="28"/>
          <w:szCs w:val="28"/>
        </w:rPr>
        <w:t>а</w:t>
      </w:r>
      <w:r w:rsidR="009C57D5" w:rsidRPr="001C6D51">
        <w:rPr>
          <w:sz w:val="28"/>
          <w:szCs w:val="28"/>
        </w:rPr>
        <w:t>:</w:t>
      </w:r>
    </w:p>
    <w:p w14:paraId="78104328" w14:textId="77777777" w:rsidR="009C57D5" w:rsidRPr="001C6D51" w:rsidRDefault="009C57D5" w:rsidP="00436823">
      <w:pPr>
        <w:widowControl/>
        <w:numPr>
          <w:ilvl w:val="0"/>
          <w:numId w:val="9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по решению Съезда;</w:t>
      </w:r>
    </w:p>
    <w:p w14:paraId="22ED5A3B" w14:textId="77777777" w:rsidR="00F85734" w:rsidRPr="001C6D51" w:rsidRDefault="009C57D5" w:rsidP="00436823">
      <w:pPr>
        <w:widowControl/>
        <w:numPr>
          <w:ilvl w:val="0"/>
          <w:numId w:val="9"/>
        </w:numPr>
        <w:tabs>
          <w:tab w:val="clear" w:pos="720"/>
          <w:tab w:val="left" w:pos="0"/>
          <w:tab w:val="num" w:pos="284"/>
        </w:tabs>
        <w:autoSpaceDE/>
        <w:spacing w:line="18" w:lineRule="atLeast"/>
        <w:ind w:left="0" w:firstLine="0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по решению суда</w:t>
      </w:r>
      <w:r w:rsidR="00F559E6" w:rsidRPr="001C6D51">
        <w:rPr>
          <w:sz w:val="28"/>
          <w:szCs w:val="28"/>
        </w:rPr>
        <w:t>,</w:t>
      </w:r>
      <w:r w:rsidRPr="001C6D51">
        <w:rPr>
          <w:sz w:val="28"/>
          <w:szCs w:val="28"/>
        </w:rPr>
        <w:t xml:space="preserve"> </w:t>
      </w:r>
      <w:r w:rsidR="00F559E6" w:rsidRPr="001C6D51">
        <w:rPr>
          <w:sz w:val="28"/>
          <w:szCs w:val="28"/>
        </w:rPr>
        <w:t>по основаниям и в порядке, установленном законодательством Российской Федерации.</w:t>
      </w:r>
    </w:p>
    <w:p w14:paraId="06AB574A" w14:textId="77777777" w:rsidR="009C57D5" w:rsidRPr="001C6D51" w:rsidRDefault="00FE5E77" w:rsidP="00C25A19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lastRenderedPageBreak/>
        <w:t>1</w:t>
      </w:r>
      <w:r w:rsidR="00757BA6" w:rsidRPr="001C6D51">
        <w:rPr>
          <w:sz w:val="28"/>
          <w:szCs w:val="28"/>
        </w:rPr>
        <w:t>1</w:t>
      </w:r>
      <w:r w:rsidR="009C57D5" w:rsidRPr="001C6D51">
        <w:rPr>
          <w:sz w:val="28"/>
          <w:szCs w:val="28"/>
        </w:rPr>
        <w:t xml:space="preserve">.2. </w:t>
      </w:r>
      <w:r w:rsidR="00C25A19" w:rsidRPr="001C6D51">
        <w:rPr>
          <w:sz w:val="28"/>
          <w:szCs w:val="28"/>
        </w:rPr>
        <w:t>Ликвидация Организации осуществляется ликвидационной комиссией (ликвидатором), назначенной Съездом или по решению суда в порядке, предусмотренном законодательством Российской Федерации</w:t>
      </w:r>
      <w:r w:rsidR="009C57D5" w:rsidRPr="001C6D51">
        <w:rPr>
          <w:sz w:val="28"/>
          <w:szCs w:val="28"/>
        </w:rPr>
        <w:t>.</w:t>
      </w:r>
    </w:p>
    <w:p w14:paraId="76405ACA" w14:textId="77777777" w:rsidR="009C57D5" w:rsidRPr="001C6D51" w:rsidRDefault="000D2880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</w:t>
      </w:r>
      <w:r w:rsidR="00757BA6" w:rsidRPr="001C6D51">
        <w:rPr>
          <w:sz w:val="28"/>
          <w:szCs w:val="28"/>
        </w:rPr>
        <w:t>1</w:t>
      </w:r>
      <w:r w:rsidR="009C57D5" w:rsidRPr="001C6D51">
        <w:rPr>
          <w:sz w:val="28"/>
          <w:szCs w:val="28"/>
        </w:rPr>
        <w:t>.</w:t>
      </w:r>
      <w:r w:rsidR="00C25A19" w:rsidRPr="001C6D51">
        <w:rPr>
          <w:sz w:val="28"/>
          <w:szCs w:val="28"/>
        </w:rPr>
        <w:t>3</w:t>
      </w:r>
      <w:r w:rsidR="009C57D5" w:rsidRPr="001C6D51">
        <w:rPr>
          <w:sz w:val="28"/>
          <w:szCs w:val="28"/>
        </w:rPr>
        <w:t xml:space="preserve">. При ликвидации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 имущество, предоставленное </w:t>
      </w:r>
      <w:r w:rsidR="00834891" w:rsidRPr="001C6D51">
        <w:rPr>
          <w:sz w:val="28"/>
          <w:szCs w:val="28"/>
        </w:rPr>
        <w:t>ей</w:t>
      </w:r>
      <w:r w:rsidR="009C57D5" w:rsidRPr="001C6D51">
        <w:rPr>
          <w:sz w:val="28"/>
          <w:szCs w:val="28"/>
        </w:rPr>
        <w:t xml:space="preserve"> в пользование, возвращается владельцам. Оставшееся после удовлетворения требований кредиторов имущество, принадлежавшее </w:t>
      </w:r>
      <w:r w:rsidR="00BC7958" w:rsidRPr="001C6D51">
        <w:rPr>
          <w:sz w:val="28"/>
          <w:szCs w:val="28"/>
        </w:rPr>
        <w:t>Организации</w:t>
      </w:r>
      <w:r w:rsidR="009C57D5" w:rsidRPr="001C6D51">
        <w:rPr>
          <w:sz w:val="28"/>
          <w:szCs w:val="28"/>
        </w:rPr>
        <w:t xml:space="preserve">, передается </w:t>
      </w:r>
      <w:r w:rsidR="00834891" w:rsidRPr="001C6D51">
        <w:rPr>
          <w:sz w:val="28"/>
          <w:szCs w:val="28"/>
        </w:rPr>
        <w:t>на благотворительные цели</w:t>
      </w:r>
      <w:r w:rsidR="009C57D5" w:rsidRPr="001C6D51">
        <w:rPr>
          <w:sz w:val="28"/>
          <w:szCs w:val="28"/>
        </w:rPr>
        <w:t>.</w:t>
      </w:r>
      <w:r w:rsidR="00285066" w:rsidRPr="001C6D51">
        <w:rPr>
          <w:sz w:val="28"/>
          <w:szCs w:val="28"/>
        </w:rPr>
        <w:t xml:space="preserve"> Недвижимое имущество богослужебного назначения, включая объекты культурного наследия (памятники истории и культуры) народов Российской Федерации, находящееся в собственности Организации</w:t>
      </w:r>
      <w:r w:rsidR="00B46FB7" w:rsidRPr="001C6D51">
        <w:rPr>
          <w:sz w:val="28"/>
          <w:szCs w:val="28"/>
        </w:rPr>
        <w:t>,</w:t>
      </w:r>
      <w:r w:rsidR="00285066" w:rsidRPr="001C6D51">
        <w:rPr>
          <w:sz w:val="28"/>
          <w:szCs w:val="28"/>
        </w:rPr>
        <w:t xml:space="preserve"> передается в собственность религиозной организации </w:t>
      </w:r>
      <w:r w:rsidR="00B46FB7" w:rsidRPr="001C6D51">
        <w:rPr>
          <w:sz w:val="28"/>
          <w:szCs w:val="28"/>
        </w:rPr>
        <w:t>исламского вероисповедания</w:t>
      </w:r>
      <w:r w:rsidR="00285066" w:rsidRPr="001C6D51">
        <w:rPr>
          <w:sz w:val="28"/>
          <w:szCs w:val="28"/>
        </w:rPr>
        <w:t>.</w:t>
      </w:r>
    </w:p>
    <w:p w14:paraId="1DE7FE55" w14:textId="77777777" w:rsidR="009C57D5" w:rsidRPr="001C6D51" w:rsidRDefault="000D2880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</w:t>
      </w:r>
      <w:r w:rsidR="00757BA6" w:rsidRPr="001C6D51">
        <w:rPr>
          <w:sz w:val="28"/>
          <w:szCs w:val="28"/>
        </w:rPr>
        <w:t>1</w:t>
      </w:r>
      <w:r w:rsidR="009C57D5" w:rsidRPr="001C6D51">
        <w:rPr>
          <w:sz w:val="28"/>
          <w:szCs w:val="28"/>
        </w:rPr>
        <w:t>.</w:t>
      </w:r>
      <w:r w:rsidR="00C25A19" w:rsidRPr="001C6D51">
        <w:rPr>
          <w:sz w:val="28"/>
          <w:szCs w:val="28"/>
        </w:rPr>
        <w:t>4</w:t>
      </w:r>
      <w:r w:rsidR="009C57D5" w:rsidRPr="001C6D51">
        <w:rPr>
          <w:sz w:val="28"/>
          <w:szCs w:val="28"/>
        </w:rPr>
        <w:t xml:space="preserve">. </w:t>
      </w:r>
      <w:r w:rsidR="00C25A19" w:rsidRPr="001C6D51">
        <w:rPr>
          <w:sz w:val="28"/>
          <w:szCs w:val="28"/>
        </w:rPr>
        <w:t>При ликвидации Организации документы по личному составу в установленном законом порядке передаются на государственное архивное хранение.</w:t>
      </w:r>
    </w:p>
    <w:p w14:paraId="6814BB99" w14:textId="77777777" w:rsidR="00C25A19" w:rsidRPr="001C6D51" w:rsidRDefault="00C25A19" w:rsidP="00436823">
      <w:pPr>
        <w:spacing w:line="18" w:lineRule="atLeast"/>
        <w:jc w:val="both"/>
        <w:rPr>
          <w:sz w:val="28"/>
          <w:szCs w:val="28"/>
        </w:rPr>
      </w:pPr>
      <w:r w:rsidRPr="001C6D51">
        <w:rPr>
          <w:sz w:val="28"/>
          <w:szCs w:val="28"/>
        </w:rPr>
        <w:t>11.5. Реорганизация Организации осуществляется по основаниям и в порядке, предусмотренным гражданским законодательством. Организация не может быть преобразована в юридическое лицо другой организационно-правовой формы.</w:t>
      </w:r>
    </w:p>
    <w:p w14:paraId="7E6DC9AD" w14:textId="77777777" w:rsidR="00C25A19" w:rsidRPr="005F5AC2" w:rsidRDefault="00C25A19" w:rsidP="00436823">
      <w:pPr>
        <w:spacing w:line="18" w:lineRule="atLeast"/>
        <w:jc w:val="both"/>
        <w:rPr>
          <w:sz w:val="32"/>
          <w:szCs w:val="32"/>
        </w:rPr>
      </w:pPr>
    </w:p>
    <w:p w14:paraId="54DEDDAB" w14:textId="77777777" w:rsidR="009C57D5" w:rsidRPr="005F5AC2" w:rsidRDefault="009C57D5" w:rsidP="00436823">
      <w:pPr>
        <w:rPr>
          <w:sz w:val="32"/>
          <w:szCs w:val="32"/>
        </w:rPr>
      </w:pPr>
    </w:p>
    <w:sectPr w:rsidR="009C57D5" w:rsidRPr="005F5AC2" w:rsidSect="001C4F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701" w:header="720" w:footer="50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98029" w14:textId="77777777" w:rsidR="00C332E9" w:rsidRDefault="00C332E9">
      <w:r>
        <w:separator/>
      </w:r>
    </w:p>
  </w:endnote>
  <w:endnote w:type="continuationSeparator" w:id="0">
    <w:p w14:paraId="1475933B" w14:textId="77777777" w:rsidR="00C332E9" w:rsidRDefault="00C3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C23F9" w14:textId="77777777" w:rsidR="007E49FA" w:rsidRDefault="007E49F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CE8F0" w14:textId="77777777" w:rsidR="007E49FA" w:rsidRDefault="007E49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8BE66" w14:textId="77777777" w:rsidR="007E49FA" w:rsidRDefault="007E49F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D0CF6C5" w14:textId="77777777" w:rsidR="007E49FA" w:rsidRDefault="007E49F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4EF47" w14:textId="77777777" w:rsidR="007E49FA" w:rsidRDefault="007E49F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2C4DA3" w14:textId="77777777" w:rsidR="007E49FA" w:rsidRPr="00E84B78" w:rsidRDefault="007E49FA" w:rsidP="00E84B7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EA72" w14:textId="77777777" w:rsidR="007E49FA" w:rsidRDefault="007E49F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43C93">
      <w:rPr>
        <w:noProof/>
      </w:rPr>
      <w:t>15</w:t>
    </w:r>
    <w:r>
      <w:rPr>
        <w:noProof/>
      </w:rPr>
      <w:fldChar w:fldCharType="end"/>
    </w:r>
  </w:p>
  <w:p w14:paraId="5EA2D6A7" w14:textId="77777777" w:rsidR="007E49FA" w:rsidRPr="0016187F" w:rsidRDefault="007E49FA" w:rsidP="0016187F">
    <w:pPr>
      <w:widowControl/>
      <w:tabs>
        <w:tab w:val="center" w:pos="4677"/>
        <w:tab w:val="right" w:pos="9355"/>
      </w:tabs>
      <w:autoSpaceDE/>
      <w:ind w:right="360"/>
      <w:rPr>
        <w:i/>
        <w:sz w:val="24"/>
        <w:szCs w:val="24"/>
        <w:lang w:eastAsia="ar-SA"/>
      </w:rPr>
    </w:pPr>
  </w:p>
  <w:p w14:paraId="2811AA33" w14:textId="77777777" w:rsidR="007E49FA" w:rsidRPr="0016187F" w:rsidRDefault="007E49FA" w:rsidP="008366C8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4265" w14:textId="77777777" w:rsidR="007E49FA" w:rsidRDefault="007E49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8BCB5" w14:textId="77777777" w:rsidR="00C332E9" w:rsidRDefault="00C332E9">
      <w:r>
        <w:separator/>
      </w:r>
    </w:p>
  </w:footnote>
  <w:footnote w:type="continuationSeparator" w:id="0">
    <w:p w14:paraId="192BBB98" w14:textId="77777777" w:rsidR="00C332E9" w:rsidRDefault="00C3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300D2" w14:textId="77777777" w:rsidR="007E49FA" w:rsidRDefault="007E49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402CB" w14:textId="77777777" w:rsidR="007E49FA" w:rsidRDefault="007E49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681E3" w14:textId="77777777" w:rsidR="007E49FA" w:rsidRDefault="007E49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32839D2"/>
    <w:multiLevelType w:val="multilevel"/>
    <w:tmpl w:val="0428E3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0E063B4D"/>
    <w:multiLevelType w:val="hybridMultilevel"/>
    <w:tmpl w:val="4E7C8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820D4C"/>
    <w:multiLevelType w:val="hybridMultilevel"/>
    <w:tmpl w:val="938E5A8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D63EF"/>
    <w:multiLevelType w:val="hybridMultilevel"/>
    <w:tmpl w:val="25FCB63E"/>
    <w:lvl w:ilvl="0" w:tplc="0000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B1D"/>
    <w:multiLevelType w:val="hybridMultilevel"/>
    <w:tmpl w:val="F81E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77B"/>
    <w:multiLevelType w:val="hybridMultilevel"/>
    <w:tmpl w:val="83DCFAA8"/>
    <w:lvl w:ilvl="0" w:tplc="DF50A7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54CEA"/>
    <w:multiLevelType w:val="hybridMultilevel"/>
    <w:tmpl w:val="0332F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3374817"/>
    <w:multiLevelType w:val="hybridMultilevel"/>
    <w:tmpl w:val="3FF2BAFC"/>
    <w:lvl w:ilvl="0" w:tplc="E788FA7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466126">
    <w:abstractNumId w:val="0"/>
  </w:num>
  <w:num w:numId="2" w16cid:durableId="1101874071">
    <w:abstractNumId w:val="1"/>
  </w:num>
  <w:num w:numId="3" w16cid:durableId="40250361">
    <w:abstractNumId w:val="2"/>
  </w:num>
  <w:num w:numId="4" w16cid:durableId="136798064">
    <w:abstractNumId w:val="3"/>
  </w:num>
  <w:num w:numId="5" w16cid:durableId="1570799096">
    <w:abstractNumId w:val="4"/>
  </w:num>
  <w:num w:numId="6" w16cid:durableId="960763387">
    <w:abstractNumId w:val="5"/>
  </w:num>
  <w:num w:numId="7" w16cid:durableId="1286081497">
    <w:abstractNumId w:val="6"/>
  </w:num>
  <w:num w:numId="8" w16cid:durableId="1132674332">
    <w:abstractNumId w:val="7"/>
  </w:num>
  <w:num w:numId="9" w16cid:durableId="1804226847">
    <w:abstractNumId w:val="8"/>
  </w:num>
  <w:num w:numId="10" w16cid:durableId="1324620298">
    <w:abstractNumId w:val="9"/>
  </w:num>
  <w:num w:numId="11" w16cid:durableId="1254969377">
    <w:abstractNumId w:val="10"/>
  </w:num>
  <w:num w:numId="12" w16cid:durableId="2117670520">
    <w:abstractNumId w:val="11"/>
  </w:num>
  <w:num w:numId="13" w16cid:durableId="2113233824">
    <w:abstractNumId w:val="12"/>
  </w:num>
  <w:num w:numId="14" w16cid:durableId="1527865501">
    <w:abstractNumId w:val="13"/>
  </w:num>
  <w:num w:numId="15" w16cid:durableId="1566987195">
    <w:abstractNumId w:val="14"/>
  </w:num>
  <w:num w:numId="16" w16cid:durableId="66533336">
    <w:abstractNumId w:val="15"/>
  </w:num>
  <w:num w:numId="17" w16cid:durableId="875580106">
    <w:abstractNumId w:val="16"/>
  </w:num>
  <w:num w:numId="18" w16cid:durableId="114445337">
    <w:abstractNumId w:val="22"/>
  </w:num>
  <w:num w:numId="19" w16cid:durableId="969215239">
    <w:abstractNumId w:val="20"/>
  </w:num>
  <w:num w:numId="20" w16cid:durableId="1540778664">
    <w:abstractNumId w:val="17"/>
  </w:num>
  <w:num w:numId="21" w16cid:durableId="9615696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180126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5682733">
    <w:abstractNumId w:val="18"/>
  </w:num>
  <w:num w:numId="24" w16cid:durableId="1007169058">
    <w:abstractNumId w:val="21"/>
  </w:num>
  <w:num w:numId="25" w16cid:durableId="767846223">
    <w:abstractNumId w:val="19"/>
  </w:num>
  <w:num w:numId="26" w16cid:durableId="9900140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02"/>
    <w:rsid w:val="00000389"/>
    <w:rsid w:val="0000318E"/>
    <w:rsid w:val="000048F4"/>
    <w:rsid w:val="000107FC"/>
    <w:rsid w:val="00012BC8"/>
    <w:rsid w:val="00013F43"/>
    <w:rsid w:val="00017845"/>
    <w:rsid w:val="00017C87"/>
    <w:rsid w:val="000333AD"/>
    <w:rsid w:val="00033636"/>
    <w:rsid w:val="0003530A"/>
    <w:rsid w:val="00036FD2"/>
    <w:rsid w:val="00041F11"/>
    <w:rsid w:val="000422DE"/>
    <w:rsid w:val="0004339A"/>
    <w:rsid w:val="00044581"/>
    <w:rsid w:val="000464FF"/>
    <w:rsid w:val="00052C14"/>
    <w:rsid w:val="00061C60"/>
    <w:rsid w:val="00062B6C"/>
    <w:rsid w:val="0007047C"/>
    <w:rsid w:val="00071449"/>
    <w:rsid w:val="0007230A"/>
    <w:rsid w:val="00080A56"/>
    <w:rsid w:val="00080ECC"/>
    <w:rsid w:val="000812BC"/>
    <w:rsid w:val="0008213C"/>
    <w:rsid w:val="00083820"/>
    <w:rsid w:val="00083D36"/>
    <w:rsid w:val="00086389"/>
    <w:rsid w:val="0008649C"/>
    <w:rsid w:val="0009756B"/>
    <w:rsid w:val="000978C4"/>
    <w:rsid w:val="000A33DA"/>
    <w:rsid w:val="000A3CEA"/>
    <w:rsid w:val="000A690A"/>
    <w:rsid w:val="000B2D27"/>
    <w:rsid w:val="000B55ED"/>
    <w:rsid w:val="000B67BF"/>
    <w:rsid w:val="000B73BE"/>
    <w:rsid w:val="000B7866"/>
    <w:rsid w:val="000C04C2"/>
    <w:rsid w:val="000C2118"/>
    <w:rsid w:val="000C4735"/>
    <w:rsid w:val="000C5013"/>
    <w:rsid w:val="000C5E6C"/>
    <w:rsid w:val="000D2880"/>
    <w:rsid w:val="000D3AD9"/>
    <w:rsid w:val="000D7699"/>
    <w:rsid w:val="000E0FC4"/>
    <w:rsid w:val="000E17D1"/>
    <w:rsid w:val="000E2562"/>
    <w:rsid w:val="000F0905"/>
    <w:rsid w:val="000F0BCD"/>
    <w:rsid w:val="000F40EC"/>
    <w:rsid w:val="001019AF"/>
    <w:rsid w:val="00105685"/>
    <w:rsid w:val="0011357B"/>
    <w:rsid w:val="00113A74"/>
    <w:rsid w:val="00113FA3"/>
    <w:rsid w:val="001141CE"/>
    <w:rsid w:val="001144AE"/>
    <w:rsid w:val="0011486E"/>
    <w:rsid w:val="00115667"/>
    <w:rsid w:val="00117B9B"/>
    <w:rsid w:val="00121128"/>
    <w:rsid w:val="00123A3C"/>
    <w:rsid w:val="00124E44"/>
    <w:rsid w:val="00125458"/>
    <w:rsid w:val="001260E3"/>
    <w:rsid w:val="00127A1A"/>
    <w:rsid w:val="001303AE"/>
    <w:rsid w:val="001309BF"/>
    <w:rsid w:val="00130F6E"/>
    <w:rsid w:val="001312D7"/>
    <w:rsid w:val="001314BB"/>
    <w:rsid w:val="00131E90"/>
    <w:rsid w:val="00135AD5"/>
    <w:rsid w:val="00135C25"/>
    <w:rsid w:val="001372B8"/>
    <w:rsid w:val="00141D68"/>
    <w:rsid w:val="0014235F"/>
    <w:rsid w:val="00143665"/>
    <w:rsid w:val="00152BFB"/>
    <w:rsid w:val="00156880"/>
    <w:rsid w:val="00156D93"/>
    <w:rsid w:val="0016187F"/>
    <w:rsid w:val="00163539"/>
    <w:rsid w:val="00171080"/>
    <w:rsid w:val="00174400"/>
    <w:rsid w:val="00175409"/>
    <w:rsid w:val="00177D27"/>
    <w:rsid w:val="0018148E"/>
    <w:rsid w:val="00182926"/>
    <w:rsid w:val="00184C30"/>
    <w:rsid w:val="00185EC5"/>
    <w:rsid w:val="00186633"/>
    <w:rsid w:val="00187145"/>
    <w:rsid w:val="00190A2A"/>
    <w:rsid w:val="00192238"/>
    <w:rsid w:val="00194E01"/>
    <w:rsid w:val="001A06CE"/>
    <w:rsid w:val="001A3DAE"/>
    <w:rsid w:val="001A3F4A"/>
    <w:rsid w:val="001A55AE"/>
    <w:rsid w:val="001A7813"/>
    <w:rsid w:val="001B1D75"/>
    <w:rsid w:val="001B2F2B"/>
    <w:rsid w:val="001B4889"/>
    <w:rsid w:val="001B5314"/>
    <w:rsid w:val="001B7879"/>
    <w:rsid w:val="001C0FD0"/>
    <w:rsid w:val="001C4F04"/>
    <w:rsid w:val="001C6D51"/>
    <w:rsid w:val="001C70FE"/>
    <w:rsid w:val="001C74E3"/>
    <w:rsid w:val="001D2B07"/>
    <w:rsid w:val="001D3B88"/>
    <w:rsid w:val="001D6155"/>
    <w:rsid w:val="001D76D3"/>
    <w:rsid w:val="001E329A"/>
    <w:rsid w:val="001E6FD5"/>
    <w:rsid w:val="001E7890"/>
    <w:rsid w:val="001E7D59"/>
    <w:rsid w:val="001F38CE"/>
    <w:rsid w:val="001F5585"/>
    <w:rsid w:val="001F71A9"/>
    <w:rsid w:val="0020344B"/>
    <w:rsid w:val="00203F6C"/>
    <w:rsid w:val="002045B3"/>
    <w:rsid w:val="002051D9"/>
    <w:rsid w:val="00205B7D"/>
    <w:rsid w:val="0021173A"/>
    <w:rsid w:val="002128DB"/>
    <w:rsid w:val="00221473"/>
    <w:rsid w:val="00221929"/>
    <w:rsid w:val="00221C70"/>
    <w:rsid w:val="00221F6F"/>
    <w:rsid w:val="0022557A"/>
    <w:rsid w:val="00227679"/>
    <w:rsid w:val="002278D2"/>
    <w:rsid w:val="002300C8"/>
    <w:rsid w:val="00235250"/>
    <w:rsid w:val="00236A92"/>
    <w:rsid w:val="00243009"/>
    <w:rsid w:val="0024463C"/>
    <w:rsid w:val="002446F1"/>
    <w:rsid w:val="00247952"/>
    <w:rsid w:val="002514D2"/>
    <w:rsid w:val="002558B8"/>
    <w:rsid w:val="002649B8"/>
    <w:rsid w:val="00265AAA"/>
    <w:rsid w:val="00265B6B"/>
    <w:rsid w:val="002746D8"/>
    <w:rsid w:val="00285066"/>
    <w:rsid w:val="00286C93"/>
    <w:rsid w:val="00292334"/>
    <w:rsid w:val="0029385B"/>
    <w:rsid w:val="002958C8"/>
    <w:rsid w:val="002959E6"/>
    <w:rsid w:val="00296321"/>
    <w:rsid w:val="00297CB5"/>
    <w:rsid w:val="002A05C6"/>
    <w:rsid w:val="002A1F2C"/>
    <w:rsid w:val="002A3263"/>
    <w:rsid w:val="002B229B"/>
    <w:rsid w:val="002C3CA4"/>
    <w:rsid w:val="002C5A3F"/>
    <w:rsid w:val="002D0E3B"/>
    <w:rsid w:val="002D2311"/>
    <w:rsid w:val="002D408E"/>
    <w:rsid w:val="002D4436"/>
    <w:rsid w:val="002D7946"/>
    <w:rsid w:val="002E07A7"/>
    <w:rsid w:val="002E207D"/>
    <w:rsid w:val="002E22CF"/>
    <w:rsid w:val="002E2640"/>
    <w:rsid w:val="002E528F"/>
    <w:rsid w:val="002E5D18"/>
    <w:rsid w:val="002E6D63"/>
    <w:rsid w:val="002E7EC9"/>
    <w:rsid w:val="002F1F87"/>
    <w:rsid w:val="002F659B"/>
    <w:rsid w:val="002F6C28"/>
    <w:rsid w:val="00301834"/>
    <w:rsid w:val="003018EC"/>
    <w:rsid w:val="00302FE7"/>
    <w:rsid w:val="00303720"/>
    <w:rsid w:val="003145F7"/>
    <w:rsid w:val="00316960"/>
    <w:rsid w:val="003233D1"/>
    <w:rsid w:val="003264CF"/>
    <w:rsid w:val="0032799C"/>
    <w:rsid w:val="0033067B"/>
    <w:rsid w:val="00330E69"/>
    <w:rsid w:val="00331BD1"/>
    <w:rsid w:val="00332518"/>
    <w:rsid w:val="00334FA2"/>
    <w:rsid w:val="00337B9D"/>
    <w:rsid w:val="003424C5"/>
    <w:rsid w:val="00346992"/>
    <w:rsid w:val="003518C8"/>
    <w:rsid w:val="003542DF"/>
    <w:rsid w:val="00364E3D"/>
    <w:rsid w:val="00366C48"/>
    <w:rsid w:val="00372EFC"/>
    <w:rsid w:val="003730E7"/>
    <w:rsid w:val="00373882"/>
    <w:rsid w:val="003769BC"/>
    <w:rsid w:val="00380729"/>
    <w:rsid w:val="003813E0"/>
    <w:rsid w:val="00381BCE"/>
    <w:rsid w:val="00382527"/>
    <w:rsid w:val="00382957"/>
    <w:rsid w:val="003835D6"/>
    <w:rsid w:val="00383CA4"/>
    <w:rsid w:val="003865FD"/>
    <w:rsid w:val="00390658"/>
    <w:rsid w:val="00391F47"/>
    <w:rsid w:val="00392799"/>
    <w:rsid w:val="003939FA"/>
    <w:rsid w:val="00394887"/>
    <w:rsid w:val="00395044"/>
    <w:rsid w:val="0039627D"/>
    <w:rsid w:val="0039673A"/>
    <w:rsid w:val="003A40DA"/>
    <w:rsid w:val="003A7091"/>
    <w:rsid w:val="003B07A0"/>
    <w:rsid w:val="003B5219"/>
    <w:rsid w:val="003B56B6"/>
    <w:rsid w:val="003C1683"/>
    <w:rsid w:val="003C1E69"/>
    <w:rsid w:val="003C2104"/>
    <w:rsid w:val="003C3520"/>
    <w:rsid w:val="003C3BFE"/>
    <w:rsid w:val="003C55FB"/>
    <w:rsid w:val="003C720C"/>
    <w:rsid w:val="003D5978"/>
    <w:rsid w:val="003E11D9"/>
    <w:rsid w:val="003E530A"/>
    <w:rsid w:val="003F2F5F"/>
    <w:rsid w:val="003F40B7"/>
    <w:rsid w:val="003F48AF"/>
    <w:rsid w:val="003F5F25"/>
    <w:rsid w:val="003F67D5"/>
    <w:rsid w:val="00400641"/>
    <w:rsid w:val="00401455"/>
    <w:rsid w:val="00405EAE"/>
    <w:rsid w:val="00411F6B"/>
    <w:rsid w:val="00412049"/>
    <w:rsid w:val="00413648"/>
    <w:rsid w:val="00414513"/>
    <w:rsid w:val="00416033"/>
    <w:rsid w:val="0042287B"/>
    <w:rsid w:val="00423FF2"/>
    <w:rsid w:val="00424BFF"/>
    <w:rsid w:val="00426DA0"/>
    <w:rsid w:val="004271E9"/>
    <w:rsid w:val="00430A10"/>
    <w:rsid w:val="004330F2"/>
    <w:rsid w:val="00433418"/>
    <w:rsid w:val="00434137"/>
    <w:rsid w:val="004341A6"/>
    <w:rsid w:val="004352F0"/>
    <w:rsid w:val="00435A9D"/>
    <w:rsid w:val="00436823"/>
    <w:rsid w:val="00440AAF"/>
    <w:rsid w:val="00441442"/>
    <w:rsid w:val="00441646"/>
    <w:rsid w:val="00442A38"/>
    <w:rsid w:val="00443B49"/>
    <w:rsid w:val="004533A8"/>
    <w:rsid w:val="00454F5F"/>
    <w:rsid w:val="00455ED7"/>
    <w:rsid w:val="0046587F"/>
    <w:rsid w:val="00466A69"/>
    <w:rsid w:val="0047163E"/>
    <w:rsid w:val="00474937"/>
    <w:rsid w:val="00474C48"/>
    <w:rsid w:val="00475FC1"/>
    <w:rsid w:val="00476F58"/>
    <w:rsid w:val="00481E04"/>
    <w:rsid w:val="0048437B"/>
    <w:rsid w:val="00493E97"/>
    <w:rsid w:val="004A0263"/>
    <w:rsid w:val="004A0FE1"/>
    <w:rsid w:val="004A6AFB"/>
    <w:rsid w:val="004A6DA9"/>
    <w:rsid w:val="004A7F4B"/>
    <w:rsid w:val="004B10A8"/>
    <w:rsid w:val="004B1B72"/>
    <w:rsid w:val="004C1C73"/>
    <w:rsid w:val="004C5866"/>
    <w:rsid w:val="004C6BDC"/>
    <w:rsid w:val="004C7D13"/>
    <w:rsid w:val="004D540D"/>
    <w:rsid w:val="004D6005"/>
    <w:rsid w:val="004D6971"/>
    <w:rsid w:val="004E0078"/>
    <w:rsid w:val="004E08E6"/>
    <w:rsid w:val="004E2EC8"/>
    <w:rsid w:val="004E7CC6"/>
    <w:rsid w:val="004F2A92"/>
    <w:rsid w:val="004F5731"/>
    <w:rsid w:val="004F5D5E"/>
    <w:rsid w:val="004F6971"/>
    <w:rsid w:val="004F79EC"/>
    <w:rsid w:val="0050033C"/>
    <w:rsid w:val="0050189C"/>
    <w:rsid w:val="00501D34"/>
    <w:rsid w:val="005076F3"/>
    <w:rsid w:val="0051252C"/>
    <w:rsid w:val="00515DD6"/>
    <w:rsid w:val="005168F9"/>
    <w:rsid w:val="00517425"/>
    <w:rsid w:val="005203D1"/>
    <w:rsid w:val="005213CD"/>
    <w:rsid w:val="00524020"/>
    <w:rsid w:val="00526759"/>
    <w:rsid w:val="00527C18"/>
    <w:rsid w:val="00534127"/>
    <w:rsid w:val="00534492"/>
    <w:rsid w:val="005366CD"/>
    <w:rsid w:val="00536D58"/>
    <w:rsid w:val="00540322"/>
    <w:rsid w:val="00553137"/>
    <w:rsid w:val="005541F3"/>
    <w:rsid w:val="005578ED"/>
    <w:rsid w:val="005630A0"/>
    <w:rsid w:val="00571996"/>
    <w:rsid w:val="00571C29"/>
    <w:rsid w:val="00577420"/>
    <w:rsid w:val="005831C2"/>
    <w:rsid w:val="005837FD"/>
    <w:rsid w:val="0058399A"/>
    <w:rsid w:val="00585FD1"/>
    <w:rsid w:val="005924D1"/>
    <w:rsid w:val="005928D6"/>
    <w:rsid w:val="00592B40"/>
    <w:rsid w:val="00593236"/>
    <w:rsid w:val="00596C25"/>
    <w:rsid w:val="005A091D"/>
    <w:rsid w:val="005A3053"/>
    <w:rsid w:val="005A59EB"/>
    <w:rsid w:val="005A6455"/>
    <w:rsid w:val="005A6889"/>
    <w:rsid w:val="005B1DB7"/>
    <w:rsid w:val="005B1F6C"/>
    <w:rsid w:val="005B4859"/>
    <w:rsid w:val="005B542F"/>
    <w:rsid w:val="005C0474"/>
    <w:rsid w:val="005C2A28"/>
    <w:rsid w:val="005C2CB5"/>
    <w:rsid w:val="005C3F95"/>
    <w:rsid w:val="005C4798"/>
    <w:rsid w:val="005D3E01"/>
    <w:rsid w:val="005D44F5"/>
    <w:rsid w:val="005D517F"/>
    <w:rsid w:val="005D6DAB"/>
    <w:rsid w:val="005E2D3C"/>
    <w:rsid w:val="005E3FEF"/>
    <w:rsid w:val="005E4112"/>
    <w:rsid w:val="005F1695"/>
    <w:rsid w:val="005F32AC"/>
    <w:rsid w:val="005F5AC2"/>
    <w:rsid w:val="005F6724"/>
    <w:rsid w:val="005F69A1"/>
    <w:rsid w:val="006008E3"/>
    <w:rsid w:val="006014C8"/>
    <w:rsid w:val="00602F60"/>
    <w:rsid w:val="0060338D"/>
    <w:rsid w:val="006042BD"/>
    <w:rsid w:val="006113E8"/>
    <w:rsid w:val="006122B3"/>
    <w:rsid w:val="00612AA3"/>
    <w:rsid w:val="006134AD"/>
    <w:rsid w:val="0061624E"/>
    <w:rsid w:val="0061635C"/>
    <w:rsid w:val="00620E62"/>
    <w:rsid w:val="00621765"/>
    <w:rsid w:val="00624F1B"/>
    <w:rsid w:val="0062503F"/>
    <w:rsid w:val="006315FE"/>
    <w:rsid w:val="0063411A"/>
    <w:rsid w:val="00635753"/>
    <w:rsid w:val="00637717"/>
    <w:rsid w:val="0064410B"/>
    <w:rsid w:val="00645DAD"/>
    <w:rsid w:val="0064639E"/>
    <w:rsid w:val="006510EF"/>
    <w:rsid w:val="006555E4"/>
    <w:rsid w:val="006557D4"/>
    <w:rsid w:val="006574DE"/>
    <w:rsid w:val="0066078F"/>
    <w:rsid w:val="006627AA"/>
    <w:rsid w:val="00662DD0"/>
    <w:rsid w:val="006656C0"/>
    <w:rsid w:val="0066734F"/>
    <w:rsid w:val="006677DC"/>
    <w:rsid w:val="00675BC0"/>
    <w:rsid w:val="006846B4"/>
    <w:rsid w:val="00684B98"/>
    <w:rsid w:val="006856C4"/>
    <w:rsid w:val="006860BE"/>
    <w:rsid w:val="006901B6"/>
    <w:rsid w:val="00690A1D"/>
    <w:rsid w:val="00690EEF"/>
    <w:rsid w:val="00691301"/>
    <w:rsid w:val="0069239D"/>
    <w:rsid w:val="0069288C"/>
    <w:rsid w:val="00694527"/>
    <w:rsid w:val="00696E8E"/>
    <w:rsid w:val="0069765A"/>
    <w:rsid w:val="00697746"/>
    <w:rsid w:val="006A3B14"/>
    <w:rsid w:val="006A58BB"/>
    <w:rsid w:val="006A5E33"/>
    <w:rsid w:val="006A72FB"/>
    <w:rsid w:val="006B1109"/>
    <w:rsid w:val="006B21C8"/>
    <w:rsid w:val="006B4E78"/>
    <w:rsid w:val="006B6C8F"/>
    <w:rsid w:val="006C1010"/>
    <w:rsid w:val="006C11E9"/>
    <w:rsid w:val="006C42EB"/>
    <w:rsid w:val="006D2C35"/>
    <w:rsid w:val="006D3A78"/>
    <w:rsid w:val="006D4B04"/>
    <w:rsid w:val="006D56BB"/>
    <w:rsid w:val="006D7AC0"/>
    <w:rsid w:val="006E0106"/>
    <w:rsid w:val="006E3C8A"/>
    <w:rsid w:val="006E502D"/>
    <w:rsid w:val="006E76C0"/>
    <w:rsid w:val="006F120B"/>
    <w:rsid w:val="006F1D88"/>
    <w:rsid w:val="006F6B3F"/>
    <w:rsid w:val="006F6E49"/>
    <w:rsid w:val="006F7C94"/>
    <w:rsid w:val="007011A1"/>
    <w:rsid w:val="00712E8A"/>
    <w:rsid w:val="0071397E"/>
    <w:rsid w:val="00714FFD"/>
    <w:rsid w:val="007204C4"/>
    <w:rsid w:val="007215D4"/>
    <w:rsid w:val="0072229E"/>
    <w:rsid w:val="00722C34"/>
    <w:rsid w:val="007304A9"/>
    <w:rsid w:val="007304AE"/>
    <w:rsid w:val="0073076C"/>
    <w:rsid w:val="00730D45"/>
    <w:rsid w:val="00736CB3"/>
    <w:rsid w:val="00737497"/>
    <w:rsid w:val="00737A35"/>
    <w:rsid w:val="00737BAC"/>
    <w:rsid w:val="00737E03"/>
    <w:rsid w:val="00740EC6"/>
    <w:rsid w:val="00751BA8"/>
    <w:rsid w:val="00752977"/>
    <w:rsid w:val="00757729"/>
    <w:rsid w:val="00757BA6"/>
    <w:rsid w:val="0076029F"/>
    <w:rsid w:val="00761813"/>
    <w:rsid w:val="0076379A"/>
    <w:rsid w:val="00766783"/>
    <w:rsid w:val="00767DBB"/>
    <w:rsid w:val="00770C07"/>
    <w:rsid w:val="00774C73"/>
    <w:rsid w:val="00780EFE"/>
    <w:rsid w:val="00783AD4"/>
    <w:rsid w:val="00784832"/>
    <w:rsid w:val="00786D56"/>
    <w:rsid w:val="00787F09"/>
    <w:rsid w:val="00791E71"/>
    <w:rsid w:val="0079684D"/>
    <w:rsid w:val="00796C13"/>
    <w:rsid w:val="00797496"/>
    <w:rsid w:val="00797F95"/>
    <w:rsid w:val="007A6B3D"/>
    <w:rsid w:val="007A78B6"/>
    <w:rsid w:val="007B2D94"/>
    <w:rsid w:val="007B55C8"/>
    <w:rsid w:val="007B55D6"/>
    <w:rsid w:val="007B77B9"/>
    <w:rsid w:val="007C1CBF"/>
    <w:rsid w:val="007C2EC4"/>
    <w:rsid w:val="007C48D2"/>
    <w:rsid w:val="007C55F8"/>
    <w:rsid w:val="007C752B"/>
    <w:rsid w:val="007D32C2"/>
    <w:rsid w:val="007D4174"/>
    <w:rsid w:val="007D49D4"/>
    <w:rsid w:val="007D653A"/>
    <w:rsid w:val="007E27A5"/>
    <w:rsid w:val="007E49FA"/>
    <w:rsid w:val="007E7D1C"/>
    <w:rsid w:val="007F0941"/>
    <w:rsid w:val="007F2D52"/>
    <w:rsid w:val="007F6E23"/>
    <w:rsid w:val="007F7DFB"/>
    <w:rsid w:val="008009C7"/>
    <w:rsid w:val="00800A1C"/>
    <w:rsid w:val="008032C2"/>
    <w:rsid w:val="008055DE"/>
    <w:rsid w:val="00805F63"/>
    <w:rsid w:val="00806BB1"/>
    <w:rsid w:val="0081083C"/>
    <w:rsid w:val="00810B48"/>
    <w:rsid w:val="00811D27"/>
    <w:rsid w:val="00813179"/>
    <w:rsid w:val="00813E57"/>
    <w:rsid w:val="00814AFB"/>
    <w:rsid w:val="00821EAD"/>
    <w:rsid w:val="00823567"/>
    <w:rsid w:val="00825620"/>
    <w:rsid w:val="008270A0"/>
    <w:rsid w:val="008304F6"/>
    <w:rsid w:val="00830CE8"/>
    <w:rsid w:val="0083145B"/>
    <w:rsid w:val="00832D2E"/>
    <w:rsid w:val="008340B9"/>
    <w:rsid w:val="00834891"/>
    <w:rsid w:val="008366C8"/>
    <w:rsid w:val="008402EF"/>
    <w:rsid w:val="008432BA"/>
    <w:rsid w:val="0084612D"/>
    <w:rsid w:val="0084616E"/>
    <w:rsid w:val="008476FF"/>
    <w:rsid w:val="00847BBF"/>
    <w:rsid w:val="0085252A"/>
    <w:rsid w:val="008554C1"/>
    <w:rsid w:val="00855685"/>
    <w:rsid w:val="00856824"/>
    <w:rsid w:val="008600E4"/>
    <w:rsid w:val="0086413F"/>
    <w:rsid w:val="00870C7F"/>
    <w:rsid w:val="00871681"/>
    <w:rsid w:val="008722C4"/>
    <w:rsid w:val="00876547"/>
    <w:rsid w:val="008765C5"/>
    <w:rsid w:val="00882EF0"/>
    <w:rsid w:val="008846D4"/>
    <w:rsid w:val="008900E4"/>
    <w:rsid w:val="00890193"/>
    <w:rsid w:val="0089073F"/>
    <w:rsid w:val="008932B8"/>
    <w:rsid w:val="008959A0"/>
    <w:rsid w:val="008A1A16"/>
    <w:rsid w:val="008A7F4E"/>
    <w:rsid w:val="008B32A8"/>
    <w:rsid w:val="008B3E55"/>
    <w:rsid w:val="008B475E"/>
    <w:rsid w:val="008B5B14"/>
    <w:rsid w:val="008B627E"/>
    <w:rsid w:val="008C27AE"/>
    <w:rsid w:val="008C43B3"/>
    <w:rsid w:val="008C6837"/>
    <w:rsid w:val="008D17BA"/>
    <w:rsid w:val="008D7B19"/>
    <w:rsid w:val="008E1EAC"/>
    <w:rsid w:val="008E2992"/>
    <w:rsid w:val="008E32C4"/>
    <w:rsid w:val="008F0D11"/>
    <w:rsid w:val="008F376E"/>
    <w:rsid w:val="008F4C8E"/>
    <w:rsid w:val="008F5B8B"/>
    <w:rsid w:val="008F7FAF"/>
    <w:rsid w:val="009008C3"/>
    <w:rsid w:val="00900E5A"/>
    <w:rsid w:val="009027E7"/>
    <w:rsid w:val="009070C9"/>
    <w:rsid w:val="0091191D"/>
    <w:rsid w:val="0091236D"/>
    <w:rsid w:val="0091282C"/>
    <w:rsid w:val="00915168"/>
    <w:rsid w:val="0092004F"/>
    <w:rsid w:val="0092140D"/>
    <w:rsid w:val="00923C42"/>
    <w:rsid w:val="00924AF4"/>
    <w:rsid w:val="00925410"/>
    <w:rsid w:val="00927C44"/>
    <w:rsid w:val="00930DE0"/>
    <w:rsid w:val="00933BE9"/>
    <w:rsid w:val="00934C3F"/>
    <w:rsid w:val="009357D8"/>
    <w:rsid w:val="009416AB"/>
    <w:rsid w:val="009447E2"/>
    <w:rsid w:val="00945BB3"/>
    <w:rsid w:val="00947C2D"/>
    <w:rsid w:val="009500AD"/>
    <w:rsid w:val="00951F9A"/>
    <w:rsid w:val="00951FC2"/>
    <w:rsid w:val="00952459"/>
    <w:rsid w:val="009534EF"/>
    <w:rsid w:val="0095699D"/>
    <w:rsid w:val="00957634"/>
    <w:rsid w:val="009577AA"/>
    <w:rsid w:val="00964A85"/>
    <w:rsid w:val="00964B94"/>
    <w:rsid w:val="0096704B"/>
    <w:rsid w:val="009702B1"/>
    <w:rsid w:val="00970D57"/>
    <w:rsid w:val="009722FE"/>
    <w:rsid w:val="00973CCA"/>
    <w:rsid w:val="00976B1B"/>
    <w:rsid w:val="00981039"/>
    <w:rsid w:val="0098129F"/>
    <w:rsid w:val="0098130F"/>
    <w:rsid w:val="009832EF"/>
    <w:rsid w:val="009904D1"/>
    <w:rsid w:val="009905F0"/>
    <w:rsid w:val="00995ACE"/>
    <w:rsid w:val="009962EA"/>
    <w:rsid w:val="009A04B7"/>
    <w:rsid w:val="009B1288"/>
    <w:rsid w:val="009B5539"/>
    <w:rsid w:val="009B75A8"/>
    <w:rsid w:val="009C57D5"/>
    <w:rsid w:val="009D262D"/>
    <w:rsid w:val="009D499D"/>
    <w:rsid w:val="009D528D"/>
    <w:rsid w:val="009E18B1"/>
    <w:rsid w:val="009E5830"/>
    <w:rsid w:val="009E6412"/>
    <w:rsid w:val="009E6846"/>
    <w:rsid w:val="009F0892"/>
    <w:rsid w:val="009F0D18"/>
    <w:rsid w:val="009F46C5"/>
    <w:rsid w:val="009F790D"/>
    <w:rsid w:val="00A024BE"/>
    <w:rsid w:val="00A071EE"/>
    <w:rsid w:val="00A10A7A"/>
    <w:rsid w:val="00A12E63"/>
    <w:rsid w:val="00A16C8D"/>
    <w:rsid w:val="00A16CE8"/>
    <w:rsid w:val="00A17459"/>
    <w:rsid w:val="00A1751E"/>
    <w:rsid w:val="00A21FB5"/>
    <w:rsid w:val="00A22337"/>
    <w:rsid w:val="00A22904"/>
    <w:rsid w:val="00A22B99"/>
    <w:rsid w:val="00A2584B"/>
    <w:rsid w:val="00A329B1"/>
    <w:rsid w:val="00A36372"/>
    <w:rsid w:val="00A4024B"/>
    <w:rsid w:val="00A45719"/>
    <w:rsid w:val="00A50939"/>
    <w:rsid w:val="00A538A3"/>
    <w:rsid w:val="00A54CC1"/>
    <w:rsid w:val="00A6048E"/>
    <w:rsid w:val="00A60660"/>
    <w:rsid w:val="00A62D21"/>
    <w:rsid w:val="00A64D1E"/>
    <w:rsid w:val="00A65EC6"/>
    <w:rsid w:val="00A66039"/>
    <w:rsid w:val="00A71363"/>
    <w:rsid w:val="00A76F57"/>
    <w:rsid w:val="00A817A9"/>
    <w:rsid w:val="00A845D7"/>
    <w:rsid w:val="00A86A4B"/>
    <w:rsid w:val="00A86B36"/>
    <w:rsid w:val="00A931FF"/>
    <w:rsid w:val="00A93A6A"/>
    <w:rsid w:val="00A973FF"/>
    <w:rsid w:val="00AA1F04"/>
    <w:rsid w:val="00AA2C25"/>
    <w:rsid w:val="00AA4789"/>
    <w:rsid w:val="00AA57A3"/>
    <w:rsid w:val="00AB56AD"/>
    <w:rsid w:val="00AB612B"/>
    <w:rsid w:val="00AC106D"/>
    <w:rsid w:val="00AC2709"/>
    <w:rsid w:val="00AC43C3"/>
    <w:rsid w:val="00AD0330"/>
    <w:rsid w:val="00AD1598"/>
    <w:rsid w:val="00AD20C3"/>
    <w:rsid w:val="00AD4AA5"/>
    <w:rsid w:val="00AD5382"/>
    <w:rsid w:val="00AD64B8"/>
    <w:rsid w:val="00AD79B9"/>
    <w:rsid w:val="00AE008D"/>
    <w:rsid w:val="00AE2C22"/>
    <w:rsid w:val="00AE5EBC"/>
    <w:rsid w:val="00AE71A4"/>
    <w:rsid w:val="00AF2682"/>
    <w:rsid w:val="00AF4CF8"/>
    <w:rsid w:val="00AF5B53"/>
    <w:rsid w:val="00AF64D4"/>
    <w:rsid w:val="00AF7344"/>
    <w:rsid w:val="00B034A1"/>
    <w:rsid w:val="00B046AC"/>
    <w:rsid w:val="00B04A17"/>
    <w:rsid w:val="00B05EDC"/>
    <w:rsid w:val="00B068C0"/>
    <w:rsid w:val="00B11095"/>
    <w:rsid w:val="00B13DBF"/>
    <w:rsid w:val="00B14CC5"/>
    <w:rsid w:val="00B14F24"/>
    <w:rsid w:val="00B14F72"/>
    <w:rsid w:val="00B159DA"/>
    <w:rsid w:val="00B20410"/>
    <w:rsid w:val="00B21052"/>
    <w:rsid w:val="00B229A1"/>
    <w:rsid w:val="00B239E9"/>
    <w:rsid w:val="00B23F04"/>
    <w:rsid w:val="00B25D86"/>
    <w:rsid w:val="00B30534"/>
    <w:rsid w:val="00B30709"/>
    <w:rsid w:val="00B37F09"/>
    <w:rsid w:val="00B40A74"/>
    <w:rsid w:val="00B415B3"/>
    <w:rsid w:val="00B429F0"/>
    <w:rsid w:val="00B445FC"/>
    <w:rsid w:val="00B46FB7"/>
    <w:rsid w:val="00B473D8"/>
    <w:rsid w:val="00B50319"/>
    <w:rsid w:val="00B51491"/>
    <w:rsid w:val="00B5299C"/>
    <w:rsid w:val="00B538F4"/>
    <w:rsid w:val="00B54C62"/>
    <w:rsid w:val="00B55709"/>
    <w:rsid w:val="00B5620B"/>
    <w:rsid w:val="00B61208"/>
    <w:rsid w:val="00B61222"/>
    <w:rsid w:val="00B652A4"/>
    <w:rsid w:val="00B65BC0"/>
    <w:rsid w:val="00B70D4A"/>
    <w:rsid w:val="00B70EAB"/>
    <w:rsid w:val="00B74EF2"/>
    <w:rsid w:val="00B77193"/>
    <w:rsid w:val="00B80A2F"/>
    <w:rsid w:val="00B86ADB"/>
    <w:rsid w:val="00B8779B"/>
    <w:rsid w:val="00B96C38"/>
    <w:rsid w:val="00B97676"/>
    <w:rsid w:val="00BA018C"/>
    <w:rsid w:val="00BA077C"/>
    <w:rsid w:val="00BA0A9C"/>
    <w:rsid w:val="00BA10FC"/>
    <w:rsid w:val="00BA313C"/>
    <w:rsid w:val="00BA537F"/>
    <w:rsid w:val="00BA6F3D"/>
    <w:rsid w:val="00BB2B70"/>
    <w:rsid w:val="00BB40A4"/>
    <w:rsid w:val="00BB54B1"/>
    <w:rsid w:val="00BB6D03"/>
    <w:rsid w:val="00BC4C14"/>
    <w:rsid w:val="00BC5AFE"/>
    <w:rsid w:val="00BC7958"/>
    <w:rsid w:val="00BD0074"/>
    <w:rsid w:val="00BD3921"/>
    <w:rsid w:val="00BD7556"/>
    <w:rsid w:val="00BE1362"/>
    <w:rsid w:val="00BE2908"/>
    <w:rsid w:val="00BE38E5"/>
    <w:rsid w:val="00BE757D"/>
    <w:rsid w:val="00BF0981"/>
    <w:rsid w:val="00BF1CF5"/>
    <w:rsid w:val="00BF1D4F"/>
    <w:rsid w:val="00BF6626"/>
    <w:rsid w:val="00BF71DE"/>
    <w:rsid w:val="00BF7EBB"/>
    <w:rsid w:val="00C007C1"/>
    <w:rsid w:val="00C011EC"/>
    <w:rsid w:val="00C0678B"/>
    <w:rsid w:val="00C0692E"/>
    <w:rsid w:val="00C10DD4"/>
    <w:rsid w:val="00C121F2"/>
    <w:rsid w:val="00C1241A"/>
    <w:rsid w:val="00C178C0"/>
    <w:rsid w:val="00C20B06"/>
    <w:rsid w:val="00C213C7"/>
    <w:rsid w:val="00C220A2"/>
    <w:rsid w:val="00C23953"/>
    <w:rsid w:val="00C25A19"/>
    <w:rsid w:val="00C27ED7"/>
    <w:rsid w:val="00C31BA3"/>
    <w:rsid w:val="00C332E9"/>
    <w:rsid w:val="00C33C6D"/>
    <w:rsid w:val="00C345C0"/>
    <w:rsid w:val="00C34D24"/>
    <w:rsid w:val="00C40875"/>
    <w:rsid w:val="00C41103"/>
    <w:rsid w:val="00C441D2"/>
    <w:rsid w:val="00C46BB9"/>
    <w:rsid w:val="00C47F91"/>
    <w:rsid w:val="00C51EE2"/>
    <w:rsid w:val="00C51FB9"/>
    <w:rsid w:val="00C526E1"/>
    <w:rsid w:val="00C534B1"/>
    <w:rsid w:val="00C5718D"/>
    <w:rsid w:val="00C610D7"/>
    <w:rsid w:val="00C63F97"/>
    <w:rsid w:val="00C6418C"/>
    <w:rsid w:val="00C644E4"/>
    <w:rsid w:val="00C71508"/>
    <w:rsid w:val="00C730FC"/>
    <w:rsid w:val="00C7330D"/>
    <w:rsid w:val="00C738E1"/>
    <w:rsid w:val="00C74035"/>
    <w:rsid w:val="00C744A5"/>
    <w:rsid w:val="00C76DB3"/>
    <w:rsid w:val="00C77B9E"/>
    <w:rsid w:val="00C80063"/>
    <w:rsid w:val="00C80810"/>
    <w:rsid w:val="00C8136E"/>
    <w:rsid w:val="00C813F1"/>
    <w:rsid w:val="00C83219"/>
    <w:rsid w:val="00C83375"/>
    <w:rsid w:val="00C83763"/>
    <w:rsid w:val="00C83A61"/>
    <w:rsid w:val="00C8518C"/>
    <w:rsid w:val="00C86079"/>
    <w:rsid w:val="00C93417"/>
    <w:rsid w:val="00C95F1D"/>
    <w:rsid w:val="00CA2B3F"/>
    <w:rsid w:val="00CA5480"/>
    <w:rsid w:val="00CA7D5C"/>
    <w:rsid w:val="00CB1094"/>
    <w:rsid w:val="00CB1AEB"/>
    <w:rsid w:val="00CB442B"/>
    <w:rsid w:val="00CB64F0"/>
    <w:rsid w:val="00CC1CFB"/>
    <w:rsid w:val="00CC3C88"/>
    <w:rsid w:val="00CC5A71"/>
    <w:rsid w:val="00CC5DAF"/>
    <w:rsid w:val="00CC7243"/>
    <w:rsid w:val="00CE1011"/>
    <w:rsid w:val="00CE135F"/>
    <w:rsid w:val="00CE40D6"/>
    <w:rsid w:val="00CF2275"/>
    <w:rsid w:val="00CF228A"/>
    <w:rsid w:val="00CF2644"/>
    <w:rsid w:val="00CF2945"/>
    <w:rsid w:val="00CF3B35"/>
    <w:rsid w:val="00CF568E"/>
    <w:rsid w:val="00D015E1"/>
    <w:rsid w:val="00D01E08"/>
    <w:rsid w:val="00D0721C"/>
    <w:rsid w:val="00D10CD1"/>
    <w:rsid w:val="00D13C37"/>
    <w:rsid w:val="00D16BEE"/>
    <w:rsid w:val="00D2027A"/>
    <w:rsid w:val="00D25171"/>
    <w:rsid w:val="00D256D5"/>
    <w:rsid w:val="00D27210"/>
    <w:rsid w:val="00D275E7"/>
    <w:rsid w:val="00D3030A"/>
    <w:rsid w:val="00D32F9E"/>
    <w:rsid w:val="00D36201"/>
    <w:rsid w:val="00D36408"/>
    <w:rsid w:val="00D41D19"/>
    <w:rsid w:val="00D436D5"/>
    <w:rsid w:val="00D43B17"/>
    <w:rsid w:val="00D47F7C"/>
    <w:rsid w:val="00D52278"/>
    <w:rsid w:val="00D523FA"/>
    <w:rsid w:val="00D64C23"/>
    <w:rsid w:val="00D65BD1"/>
    <w:rsid w:val="00D70A47"/>
    <w:rsid w:val="00D74D11"/>
    <w:rsid w:val="00D760EA"/>
    <w:rsid w:val="00D76D43"/>
    <w:rsid w:val="00D8035E"/>
    <w:rsid w:val="00D80C2C"/>
    <w:rsid w:val="00D8615C"/>
    <w:rsid w:val="00D868EF"/>
    <w:rsid w:val="00D87BB1"/>
    <w:rsid w:val="00D9046C"/>
    <w:rsid w:val="00D909F4"/>
    <w:rsid w:val="00D90EFB"/>
    <w:rsid w:val="00D916E6"/>
    <w:rsid w:val="00D93157"/>
    <w:rsid w:val="00D9461C"/>
    <w:rsid w:val="00D95A08"/>
    <w:rsid w:val="00D95F52"/>
    <w:rsid w:val="00DA09F5"/>
    <w:rsid w:val="00DA6412"/>
    <w:rsid w:val="00DB041A"/>
    <w:rsid w:val="00DB0641"/>
    <w:rsid w:val="00DB26B0"/>
    <w:rsid w:val="00DB42BB"/>
    <w:rsid w:val="00DC0375"/>
    <w:rsid w:val="00DC369E"/>
    <w:rsid w:val="00DC40B7"/>
    <w:rsid w:val="00DC4613"/>
    <w:rsid w:val="00DC66A4"/>
    <w:rsid w:val="00DD1F09"/>
    <w:rsid w:val="00DD2AB9"/>
    <w:rsid w:val="00DD2C0F"/>
    <w:rsid w:val="00DD313E"/>
    <w:rsid w:val="00DD7C53"/>
    <w:rsid w:val="00DE1FC3"/>
    <w:rsid w:val="00DE6523"/>
    <w:rsid w:val="00DE677E"/>
    <w:rsid w:val="00DF0386"/>
    <w:rsid w:val="00DF5D4A"/>
    <w:rsid w:val="00DF7978"/>
    <w:rsid w:val="00E0059A"/>
    <w:rsid w:val="00E00E43"/>
    <w:rsid w:val="00E01A05"/>
    <w:rsid w:val="00E03ABE"/>
    <w:rsid w:val="00E13639"/>
    <w:rsid w:val="00E142C8"/>
    <w:rsid w:val="00E15CFB"/>
    <w:rsid w:val="00E2046A"/>
    <w:rsid w:val="00E216E3"/>
    <w:rsid w:val="00E2242E"/>
    <w:rsid w:val="00E2343D"/>
    <w:rsid w:val="00E26C1F"/>
    <w:rsid w:val="00E32849"/>
    <w:rsid w:val="00E32D72"/>
    <w:rsid w:val="00E3364B"/>
    <w:rsid w:val="00E34592"/>
    <w:rsid w:val="00E35663"/>
    <w:rsid w:val="00E41539"/>
    <w:rsid w:val="00E5057B"/>
    <w:rsid w:val="00E5174C"/>
    <w:rsid w:val="00E5251E"/>
    <w:rsid w:val="00E56E05"/>
    <w:rsid w:val="00E60D1D"/>
    <w:rsid w:val="00E61007"/>
    <w:rsid w:val="00E64897"/>
    <w:rsid w:val="00E6500C"/>
    <w:rsid w:val="00E716A2"/>
    <w:rsid w:val="00E71F1E"/>
    <w:rsid w:val="00E7747C"/>
    <w:rsid w:val="00E77617"/>
    <w:rsid w:val="00E8293A"/>
    <w:rsid w:val="00E84B78"/>
    <w:rsid w:val="00E91DB8"/>
    <w:rsid w:val="00E93723"/>
    <w:rsid w:val="00E95FE6"/>
    <w:rsid w:val="00E968FE"/>
    <w:rsid w:val="00E96927"/>
    <w:rsid w:val="00EA19A1"/>
    <w:rsid w:val="00EA2181"/>
    <w:rsid w:val="00EA21F3"/>
    <w:rsid w:val="00EA2CD5"/>
    <w:rsid w:val="00EA3369"/>
    <w:rsid w:val="00EA3861"/>
    <w:rsid w:val="00EB12CF"/>
    <w:rsid w:val="00EB2065"/>
    <w:rsid w:val="00EB21D5"/>
    <w:rsid w:val="00EB3BF6"/>
    <w:rsid w:val="00EB5506"/>
    <w:rsid w:val="00EC00C0"/>
    <w:rsid w:val="00EC07C4"/>
    <w:rsid w:val="00EC245B"/>
    <w:rsid w:val="00EC29DE"/>
    <w:rsid w:val="00EC5250"/>
    <w:rsid w:val="00EC5F2E"/>
    <w:rsid w:val="00EC63EE"/>
    <w:rsid w:val="00EC7451"/>
    <w:rsid w:val="00EC7805"/>
    <w:rsid w:val="00ED0987"/>
    <w:rsid w:val="00ED4D06"/>
    <w:rsid w:val="00ED69D6"/>
    <w:rsid w:val="00ED7F8C"/>
    <w:rsid w:val="00EE1602"/>
    <w:rsid w:val="00EE2AD8"/>
    <w:rsid w:val="00EE2F50"/>
    <w:rsid w:val="00EE471C"/>
    <w:rsid w:val="00EE6ADD"/>
    <w:rsid w:val="00EE7D62"/>
    <w:rsid w:val="00EF1E1F"/>
    <w:rsid w:val="00EF2F83"/>
    <w:rsid w:val="00EF6B80"/>
    <w:rsid w:val="00EF74EE"/>
    <w:rsid w:val="00EF7E12"/>
    <w:rsid w:val="00F00C28"/>
    <w:rsid w:val="00F0598E"/>
    <w:rsid w:val="00F07844"/>
    <w:rsid w:val="00F12682"/>
    <w:rsid w:val="00F1287A"/>
    <w:rsid w:val="00F15757"/>
    <w:rsid w:val="00F166A3"/>
    <w:rsid w:val="00F16BCD"/>
    <w:rsid w:val="00F16D4F"/>
    <w:rsid w:val="00F17CA1"/>
    <w:rsid w:val="00F23374"/>
    <w:rsid w:val="00F23698"/>
    <w:rsid w:val="00F25495"/>
    <w:rsid w:val="00F27199"/>
    <w:rsid w:val="00F271DC"/>
    <w:rsid w:val="00F27D4C"/>
    <w:rsid w:val="00F300F3"/>
    <w:rsid w:val="00F349FB"/>
    <w:rsid w:val="00F3556B"/>
    <w:rsid w:val="00F36E29"/>
    <w:rsid w:val="00F37A97"/>
    <w:rsid w:val="00F37E16"/>
    <w:rsid w:val="00F40D24"/>
    <w:rsid w:val="00F43C93"/>
    <w:rsid w:val="00F45EA9"/>
    <w:rsid w:val="00F53B3C"/>
    <w:rsid w:val="00F546D5"/>
    <w:rsid w:val="00F559E6"/>
    <w:rsid w:val="00F62385"/>
    <w:rsid w:val="00F6305A"/>
    <w:rsid w:val="00F6340C"/>
    <w:rsid w:val="00F67153"/>
    <w:rsid w:val="00F67521"/>
    <w:rsid w:val="00F73067"/>
    <w:rsid w:val="00F7505B"/>
    <w:rsid w:val="00F83AC8"/>
    <w:rsid w:val="00F85734"/>
    <w:rsid w:val="00F87C25"/>
    <w:rsid w:val="00F91192"/>
    <w:rsid w:val="00F9274F"/>
    <w:rsid w:val="00F9320F"/>
    <w:rsid w:val="00F9328A"/>
    <w:rsid w:val="00F93532"/>
    <w:rsid w:val="00F936D8"/>
    <w:rsid w:val="00F9417E"/>
    <w:rsid w:val="00FA0633"/>
    <w:rsid w:val="00FA1715"/>
    <w:rsid w:val="00FA3F63"/>
    <w:rsid w:val="00FA4EF4"/>
    <w:rsid w:val="00FA60C2"/>
    <w:rsid w:val="00FA6979"/>
    <w:rsid w:val="00FB0435"/>
    <w:rsid w:val="00FB05F9"/>
    <w:rsid w:val="00FB2074"/>
    <w:rsid w:val="00FB2DC9"/>
    <w:rsid w:val="00FB333E"/>
    <w:rsid w:val="00FB4184"/>
    <w:rsid w:val="00FB479B"/>
    <w:rsid w:val="00FB6762"/>
    <w:rsid w:val="00FC13DF"/>
    <w:rsid w:val="00FC20E9"/>
    <w:rsid w:val="00FC49B5"/>
    <w:rsid w:val="00FC69BB"/>
    <w:rsid w:val="00FC6F6B"/>
    <w:rsid w:val="00FD1777"/>
    <w:rsid w:val="00FD448D"/>
    <w:rsid w:val="00FD7AB2"/>
    <w:rsid w:val="00FE0890"/>
    <w:rsid w:val="00FE159E"/>
    <w:rsid w:val="00FE4FBA"/>
    <w:rsid w:val="00FE5C3A"/>
    <w:rsid w:val="00FE5D74"/>
    <w:rsid w:val="00FE5E77"/>
    <w:rsid w:val="00FE6DD4"/>
    <w:rsid w:val="00FF23CF"/>
    <w:rsid w:val="00FF35FC"/>
    <w:rsid w:val="00FF4C6B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B2CA5"/>
  <w15:docId w15:val="{DD95736E-B7B3-43B4-94B9-BBFF97CF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EC4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2EC4"/>
    <w:rPr>
      <w:rFonts w:ascii="Symbol" w:hAnsi="Symbol" w:cs="Symbol"/>
    </w:rPr>
  </w:style>
  <w:style w:type="character" w:customStyle="1" w:styleId="WW8Num2z0">
    <w:name w:val="WW8Num2z0"/>
    <w:rsid w:val="007C2EC4"/>
    <w:rPr>
      <w:rFonts w:ascii="Symbol" w:hAnsi="Symbol" w:cs="Symbol"/>
    </w:rPr>
  </w:style>
  <w:style w:type="character" w:customStyle="1" w:styleId="WW8Num3z0">
    <w:name w:val="WW8Num3z0"/>
    <w:rsid w:val="007C2EC4"/>
    <w:rPr>
      <w:rFonts w:ascii="Symbol" w:hAnsi="Symbol" w:cs="Symbol"/>
    </w:rPr>
  </w:style>
  <w:style w:type="character" w:customStyle="1" w:styleId="WW8Num4z0">
    <w:name w:val="WW8Num4z0"/>
    <w:rsid w:val="007C2EC4"/>
    <w:rPr>
      <w:rFonts w:ascii="Symbol" w:hAnsi="Symbol" w:cs="Symbol"/>
    </w:rPr>
  </w:style>
  <w:style w:type="character" w:customStyle="1" w:styleId="WW8Num5z0">
    <w:name w:val="WW8Num5z0"/>
    <w:rsid w:val="007C2EC4"/>
    <w:rPr>
      <w:rFonts w:ascii="Symbol" w:hAnsi="Symbol" w:cs="Symbol"/>
    </w:rPr>
  </w:style>
  <w:style w:type="character" w:customStyle="1" w:styleId="WW8Num6z0">
    <w:name w:val="WW8Num6z0"/>
    <w:rsid w:val="007C2EC4"/>
    <w:rPr>
      <w:rFonts w:ascii="Wingdings" w:hAnsi="Wingdings" w:cs="Wingdings"/>
    </w:rPr>
  </w:style>
  <w:style w:type="character" w:customStyle="1" w:styleId="WW8Num7z0">
    <w:name w:val="WW8Num7z0"/>
    <w:rsid w:val="007C2EC4"/>
    <w:rPr>
      <w:rFonts w:ascii="Symbol" w:hAnsi="Symbol" w:cs="Symbol"/>
    </w:rPr>
  </w:style>
  <w:style w:type="character" w:customStyle="1" w:styleId="WW8Num8z0">
    <w:name w:val="WW8Num8z0"/>
    <w:rsid w:val="007C2EC4"/>
    <w:rPr>
      <w:rFonts w:ascii="Symbol" w:hAnsi="Symbol" w:cs="Symbol"/>
    </w:rPr>
  </w:style>
  <w:style w:type="character" w:customStyle="1" w:styleId="WW8Num9z0">
    <w:name w:val="WW8Num9z0"/>
    <w:rsid w:val="007C2EC4"/>
    <w:rPr>
      <w:rFonts w:ascii="Wingdings" w:hAnsi="Wingdings" w:cs="Wingdings"/>
    </w:rPr>
  </w:style>
  <w:style w:type="character" w:customStyle="1" w:styleId="WW8Num10z0">
    <w:name w:val="WW8Num10z0"/>
    <w:rsid w:val="007C2EC4"/>
    <w:rPr>
      <w:rFonts w:ascii="Symbol" w:hAnsi="Symbol" w:cs="Symbol"/>
    </w:rPr>
  </w:style>
  <w:style w:type="character" w:customStyle="1" w:styleId="WW8Num11z0">
    <w:name w:val="WW8Num11z0"/>
    <w:rsid w:val="007C2EC4"/>
    <w:rPr>
      <w:rFonts w:ascii="Wingdings" w:hAnsi="Wingdings" w:cs="Wingdings"/>
    </w:rPr>
  </w:style>
  <w:style w:type="character" w:customStyle="1" w:styleId="WW8Num13z0">
    <w:name w:val="WW8Num13z0"/>
    <w:rsid w:val="007C2EC4"/>
    <w:rPr>
      <w:rFonts w:ascii="Symbol" w:hAnsi="Symbol" w:cs="Symbol"/>
    </w:rPr>
  </w:style>
  <w:style w:type="character" w:customStyle="1" w:styleId="WW8Num14z0">
    <w:name w:val="WW8Num14z0"/>
    <w:rsid w:val="007C2EC4"/>
    <w:rPr>
      <w:rFonts w:ascii="Symbol" w:hAnsi="Symbol" w:cs="Symbol"/>
    </w:rPr>
  </w:style>
  <w:style w:type="character" w:customStyle="1" w:styleId="WW8Num15z0">
    <w:name w:val="WW8Num15z0"/>
    <w:rsid w:val="007C2EC4"/>
    <w:rPr>
      <w:rFonts w:ascii="Symbol" w:hAnsi="Symbol" w:cs="Symbol"/>
    </w:rPr>
  </w:style>
  <w:style w:type="character" w:customStyle="1" w:styleId="WW8Num16z0">
    <w:name w:val="WW8Num16z0"/>
    <w:rsid w:val="007C2EC4"/>
    <w:rPr>
      <w:rFonts w:ascii="Symbol" w:hAnsi="Symbol" w:cs="Symbol"/>
    </w:rPr>
  </w:style>
  <w:style w:type="character" w:customStyle="1" w:styleId="Absatz-Standardschriftart">
    <w:name w:val="Absatz-Standardschriftart"/>
    <w:rsid w:val="007C2EC4"/>
  </w:style>
  <w:style w:type="character" w:customStyle="1" w:styleId="WW-Absatz-Standardschriftart">
    <w:name w:val="WW-Absatz-Standardschriftart"/>
    <w:rsid w:val="007C2EC4"/>
  </w:style>
  <w:style w:type="character" w:customStyle="1" w:styleId="WW-Absatz-Standardschriftart1">
    <w:name w:val="WW-Absatz-Standardschriftart1"/>
    <w:rsid w:val="007C2EC4"/>
  </w:style>
  <w:style w:type="character" w:customStyle="1" w:styleId="WW8Num3z1">
    <w:name w:val="WW8Num3z1"/>
    <w:rsid w:val="007C2EC4"/>
    <w:rPr>
      <w:rFonts w:ascii="Courier New" w:hAnsi="Courier New" w:cs="Courier New"/>
    </w:rPr>
  </w:style>
  <w:style w:type="character" w:customStyle="1" w:styleId="WW8Num3z2">
    <w:name w:val="WW8Num3z2"/>
    <w:rsid w:val="007C2EC4"/>
    <w:rPr>
      <w:rFonts w:ascii="Wingdings" w:hAnsi="Wingdings" w:cs="Wingdings"/>
    </w:rPr>
  </w:style>
  <w:style w:type="character" w:customStyle="1" w:styleId="WW8Num4z1">
    <w:name w:val="WW8Num4z1"/>
    <w:rsid w:val="007C2EC4"/>
    <w:rPr>
      <w:rFonts w:ascii="Courier New" w:hAnsi="Courier New" w:cs="Courier New"/>
    </w:rPr>
  </w:style>
  <w:style w:type="character" w:customStyle="1" w:styleId="WW8Num4z2">
    <w:name w:val="WW8Num4z2"/>
    <w:rsid w:val="007C2EC4"/>
    <w:rPr>
      <w:rFonts w:ascii="Wingdings" w:hAnsi="Wingdings" w:cs="Wingdings"/>
    </w:rPr>
  </w:style>
  <w:style w:type="character" w:customStyle="1" w:styleId="WW8Num5z1">
    <w:name w:val="WW8Num5z1"/>
    <w:rsid w:val="007C2EC4"/>
    <w:rPr>
      <w:rFonts w:ascii="Courier New" w:hAnsi="Courier New" w:cs="Courier New"/>
    </w:rPr>
  </w:style>
  <w:style w:type="character" w:customStyle="1" w:styleId="WW8Num5z2">
    <w:name w:val="WW8Num5z2"/>
    <w:rsid w:val="007C2EC4"/>
    <w:rPr>
      <w:rFonts w:ascii="Wingdings" w:hAnsi="Wingdings" w:cs="Wingdings"/>
    </w:rPr>
  </w:style>
  <w:style w:type="character" w:customStyle="1" w:styleId="WW8Num6z1">
    <w:name w:val="WW8Num6z1"/>
    <w:rsid w:val="007C2EC4"/>
    <w:rPr>
      <w:rFonts w:ascii="Courier New" w:hAnsi="Courier New" w:cs="Courier New"/>
    </w:rPr>
  </w:style>
  <w:style w:type="character" w:customStyle="1" w:styleId="WW8Num6z3">
    <w:name w:val="WW8Num6z3"/>
    <w:rsid w:val="007C2EC4"/>
    <w:rPr>
      <w:rFonts w:ascii="Symbol" w:hAnsi="Symbol" w:cs="Symbol"/>
    </w:rPr>
  </w:style>
  <w:style w:type="character" w:customStyle="1" w:styleId="WW8Num8z1">
    <w:name w:val="WW8Num8z1"/>
    <w:rsid w:val="007C2EC4"/>
    <w:rPr>
      <w:rFonts w:ascii="Courier New" w:hAnsi="Courier New" w:cs="Courier New"/>
    </w:rPr>
  </w:style>
  <w:style w:type="character" w:customStyle="1" w:styleId="WW8Num8z2">
    <w:name w:val="WW8Num8z2"/>
    <w:rsid w:val="007C2EC4"/>
    <w:rPr>
      <w:rFonts w:ascii="Wingdings" w:hAnsi="Wingdings" w:cs="Wingdings"/>
    </w:rPr>
  </w:style>
  <w:style w:type="character" w:customStyle="1" w:styleId="WW8Num9z1">
    <w:name w:val="WW8Num9z1"/>
    <w:rsid w:val="007C2EC4"/>
    <w:rPr>
      <w:rFonts w:ascii="Courier New" w:hAnsi="Courier New" w:cs="Courier New"/>
    </w:rPr>
  </w:style>
  <w:style w:type="character" w:customStyle="1" w:styleId="WW8Num9z3">
    <w:name w:val="WW8Num9z3"/>
    <w:rsid w:val="007C2EC4"/>
    <w:rPr>
      <w:rFonts w:ascii="Symbol" w:hAnsi="Symbol" w:cs="Symbol"/>
    </w:rPr>
  </w:style>
  <w:style w:type="character" w:customStyle="1" w:styleId="WW8Num11z1">
    <w:name w:val="WW8Num11z1"/>
    <w:rsid w:val="007C2EC4"/>
    <w:rPr>
      <w:rFonts w:ascii="Courier New" w:hAnsi="Courier New" w:cs="Courier New"/>
    </w:rPr>
  </w:style>
  <w:style w:type="character" w:customStyle="1" w:styleId="WW8Num11z3">
    <w:name w:val="WW8Num11z3"/>
    <w:rsid w:val="007C2EC4"/>
    <w:rPr>
      <w:rFonts w:ascii="Symbol" w:hAnsi="Symbol" w:cs="Symbol"/>
    </w:rPr>
  </w:style>
  <w:style w:type="character" w:customStyle="1" w:styleId="WW8Num12z0">
    <w:name w:val="WW8Num12z0"/>
    <w:rsid w:val="007C2EC4"/>
    <w:rPr>
      <w:rFonts w:ascii="Symbol" w:hAnsi="Symbol" w:cs="Symbol"/>
    </w:rPr>
  </w:style>
  <w:style w:type="character" w:customStyle="1" w:styleId="WW8Num16z1">
    <w:name w:val="WW8Num16z1"/>
    <w:rsid w:val="007C2EC4"/>
    <w:rPr>
      <w:rFonts w:ascii="Courier New" w:hAnsi="Courier New" w:cs="Courier New"/>
    </w:rPr>
  </w:style>
  <w:style w:type="character" w:customStyle="1" w:styleId="WW8Num16z2">
    <w:name w:val="WW8Num16z2"/>
    <w:rsid w:val="007C2EC4"/>
    <w:rPr>
      <w:rFonts w:ascii="Wingdings" w:hAnsi="Wingdings" w:cs="Wingdings"/>
    </w:rPr>
  </w:style>
  <w:style w:type="character" w:customStyle="1" w:styleId="WW8Num20z0">
    <w:name w:val="WW8Num20z0"/>
    <w:rsid w:val="007C2EC4"/>
    <w:rPr>
      <w:rFonts w:ascii="Symbol" w:hAnsi="Symbol" w:cs="Symbol"/>
    </w:rPr>
  </w:style>
  <w:style w:type="character" w:customStyle="1" w:styleId="WW8Num20z1">
    <w:name w:val="WW8Num20z1"/>
    <w:rsid w:val="007C2EC4"/>
    <w:rPr>
      <w:rFonts w:ascii="Courier New" w:hAnsi="Courier New" w:cs="Courier New"/>
    </w:rPr>
  </w:style>
  <w:style w:type="character" w:customStyle="1" w:styleId="WW8Num20z2">
    <w:name w:val="WW8Num20z2"/>
    <w:rsid w:val="007C2EC4"/>
    <w:rPr>
      <w:rFonts w:ascii="Wingdings" w:hAnsi="Wingdings" w:cs="Wingdings"/>
    </w:rPr>
  </w:style>
  <w:style w:type="character" w:customStyle="1" w:styleId="WW8Num21z0">
    <w:name w:val="WW8Num21z0"/>
    <w:rsid w:val="007C2EC4"/>
    <w:rPr>
      <w:color w:val="auto"/>
      <w:sz w:val="28"/>
      <w:szCs w:val="28"/>
    </w:rPr>
  </w:style>
  <w:style w:type="character" w:customStyle="1" w:styleId="WW8Num23z0">
    <w:name w:val="WW8Num23z0"/>
    <w:rsid w:val="007C2EC4"/>
    <w:rPr>
      <w:rFonts w:ascii="Symbol" w:hAnsi="Symbol" w:cs="Symbol"/>
    </w:rPr>
  </w:style>
  <w:style w:type="character" w:customStyle="1" w:styleId="WW8Num25z0">
    <w:name w:val="WW8Num25z0"/>
    <w:rsid w:val="007C2EC4"/>
    <w:rPr>
      <w:rFonts w:ascii="Wingdings" w:hAnsi="Wingdings" w:cs="Wingdings"/>
    </w:rPr>
  </w:style>
  <w:style w:type="character" w:customStyle="1" w:styleId="WW8Num25z1">
    <w:name w:val="WW8Num25z1"/>
    <w:rsid w:val="007C2EC4"/>
    <w:rPr>
      <w:rFonts w:ascii="Courier New" w:hAnsi="Courier New" w:cs="Courier New"/>
    </w:rPr>
  </w:style>
  <w:style w:type="character" w:customStyle="1" w:styleId="WW8Num25z3">
    <w:name w:val="WW8Num25z3"/>
    <w:rsid w:val="007C2EC4"/>
    <w:rPr>
      <w:rFonts w:ascii="Symbol" w:hAnsi="Symbol" w:cs="Symbol"/>
    </w:rPr>
  </w:style>
  <w:style w:type="character" w:customStyle="1" w:styleId="WW8Num26z0">
    <w:name w:val="WW8Num26z0"/>
    <w:rsid w:val="007C2EC4"/>
    <w:rPr>
      <w:rFonts w:ascii="Wingdings" w:hAnsi="Wingdings" w:cs="Wingdings"/>
    </w:rPr>
  </w:style>
  <w:style w:type="character" w:customStyle="1" w:styleId="WW8Num26z1">
    <w:name w:val="WW8Num26z1"/>
    <w:rsid w:val="007C2EC4"/>
    <w:rPr>
      <w:rFonts w:ascii="Courier New" w:hAnsi="Courier New" w:cs="Courier New"/>
    </w:rPr>
  </w:style>
  <w:style w:type="character" w:customStyle="1" w:styleId="WW8Num26z3">
    <w:name w:val="WW8Num26z3"/>
    <w:rsid w:val="007C2EC4"/>
    <w:rPr>
      <w:rFonts w:ascii="Symbol" w:hAnsi="Symbol" w:cs="Symbol"/>
    </w:rPr>
  </w:style>
  <w:style w:type="character" w:customStyle="1" w:styleId="WW8Num27z0">
    <w:name w:val="WW8Num27z0"/>
    <w:rsid w:val="007C2EC4"/>
    <w:rPr>
      <w:rFonts w:ascii="Symbol" w:hAnsi="Symbol" w:cs="Symbol"/>
    </w:rPr>
  </w:style>
  <w:style w:type="character" w:customStyle="1" w:styleId="WW8Num27z1">
    <w:name w:val="WW8Num27z1"/>
    <w:rsid w:val="007C2EC4"/>
    <w:rPr>
      <w:rFonts w:ascii="Courier New" w:hAnsi="Courier New" w:cs="Courier New"/>
    </w:rPr>
  </w:style>
  <w:style w:type="character" w:customStyle="1" w:styleId="WW8Num27z2">
    <w:name w:val="WW8Num27z2"/>
    <w:rsid w:val="007C2EC4"/>
    <w:rPr>
      <w:rFonts w:ascii="Wingdings" w:hAnsi="Wingdings" w:cs="Wingdings"/>
    </w:rPr>
  </w:style>
  <w:style w:type="character" w:customStyle="1" w:styleId="WW8Num28z0">
    <w:name w:val="WW8Num28z0"/>
    <w:rsid w:val="007C2EC4"/>
    <w:rPr>
      <w:rFonts w:ascii="Wingdings" w:hAnsi="Wingdings" w:cs="Wingdings"/>
    </w:rPr>
  </w:style>
  <w:style w:type="character" w:customStyle="1" w:styleId="WW8Num28z1">
    <w:name w:val="WW8Num28z1"/>
    <w:rsid w:val="007C2EC4"/>
    <w:rPr>
      <w:rFonts w:ascii="Courier New" w:hAnsi="Courier New" w:cs="Courier New"/>
    </w:rPr>
  </w:style>
  <w:style w:type="character" w:customStyle="1" w:styleId="WW8Num28z3">
    <w:name w:val="WW8Num28z3"/>
    <w:rsid w:val="007C2EC4"/>
    <w:rPr>
      <w:rFonts w:ascii="Symbol" w:hAnsi="Symbol" w:cs="Symbol"/>
    </w:rPr>
  </w:style>
  <w:style w:type="character" w:customStyle="1" w:styleId="WW8NumSt2z0">
    <w:name w:val="WW8NumSt2z0"/>
    <w:rsid w:val="007C2EC4"/>
    <w:rPr>
      <w:rFonts w:ascii="Symbol" w:hAnsi="Symbol" w:cs="Symbol"/>
    </w:rPr>
  </w:style>
  <w:style w:type="character" w:customStyle="1" w:styleId="1">
    <w:name w:val="Основной шрифт абзаца1"/>
    <w:rsid w:val="007C2EC4"/>
  </w:style>
  <w:style w:type="character" w:styleId="a3">
    <w:name w:val="page number"/>
    <w:basedOn w:val="1"/>
    <w:rsid w:val="007C2EC4"/>
  </w:style>
  <w:style w:type="character" w:customStyle="1" w:styleId="10">
    <w:name w:val="Знак примечания1"/>
    <w:rsid w:val="007C2EC4"/>
    <w:rPr>
      <w:sz w:val="16"/>
      <w:szCs w:val="16"/>
    </w:rPr>
  </w:style>
  <w:style w:type="character" w:customStyle="1" w:styleId="a4">
    <w:name w:val="Символ нумерации"/>
    <w:rsid w:val="007C2EC4"/>
  </w:style>
  <w:style w:type="paragraph" w:customStyle="1" w:styleId="11">
    <w:name w:val="Заголовок1"/>
    <w:basedOn w:val="a"/>
    <w:next w:val="a5"/>
    <w:rsid w:val="007C2EC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7C2EC4"/>
    <w:pPr>
      <w:spacing w:after="120"/>
    </w:pPr>
  </w:style>
  <w:style w:type="paragraph" w:styleId="a6">
    <w:name w:val="List"/>
    <w:basedOn w:val="a5"/>
    <w:rsid w:val="007C2EC4"/>
    <w:rPr>
      <w:rFonts w:cs="Mangal"/>
    </w:rPr>
  </w:style>
  <w:style w:type="paragraph" w:styleId="a7">
    <w:name w:val="caption"/>
    <w:basedOn w:val="a"/>
    <w:qFormat/>
    <w:rsid w:val="007C2E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C2EC4"/>
    <w:pPr>
      <w:suppressLineNumbers/>
    </w:pPr>
    <w:rPr>
      <w:rFonts w:cs="Mangal"/>
    </w:rPr>
  </w:style>
  <w:style w:type="paragraph" w:styleId="a8">
    <w:name w:val="Normal (Web)"/>
    <w:basedOn w:val="a"/>
    <w:rsid w:val="007C2EC4"/>
    <w:pPr>
      <w:widowControl/>
      <w:autoSpaceDE/>
      <w:spacing w:before="280" w:after="280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7C2EC4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7C2EC4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7C2EC4"/>
  </w:style>
  <w:style w:type="paragraph" w:styleId="ac">
    <w:name w:val="annotation subject"/>
    <w:basedOn w:val="13"/>
    <w:next w:val="13"/>
    <w:rsid w:val="007C2EC4"/>
    <w:rPr>
      <w:b/>
      <w:bCs/>
    </w:rPr>
  </w:style>
  <w:style w:type="paragraph" w:customStyle="1" w:styleId="ad">
    <w:name w:val="Содержимое врезки"/>
    <w:basedOn w:val="a5"/>
    <w:rsid w:val="007C2EC4"/>
  </w:style>
  <w:style w:type="paragraph" w:styleId="ae">
    <w:name w:val="header"/>
    <w:basedOn w:val="a"/>
    <w:rsid w:val="007C2EC4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link w:val="a9"/>
    <w:uiPriority w:val="99"/>
    <w:rsid w:val="008366C8"/>
    <w:rPr>
      <w:lang w:eastAsia="zh-CN"/>
    </w:rPr>
  </w:style>
  <w:style w:type="table" w:styleId="af">
    <w:name w:val="Table Grid"/>
    <w:basedOn w:val="a1"/>
    <w:rsid w:val="0079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2F60"/>
    <w:pPr>
      <w:widowControl w:val="0"/>
      <w:autoSpaceDE w:val="0"/>
      <w:autoSpaceDN w:val="0"/>
    </w:pPr>
    <w:rPr>
      <w:sz w:val="28"/>
    </w:rPr>
  </w:style>
  <w:style w:type="character" w:styleId="af0">
    <w:name w:val="annotation reference"/>
    <w:rsid w:val="004F79EC"/>
    <w:rPr>
      <w:sz w:val="16"/>
      <w:szCs w:val="16"/>
    </w:rPr>
  </w:style>
  <w:style w:type="paragraph" w:styleId="af1">
    <w:name w:val="annotation text"/>
    <w:basedOn w:val="a"/>
    <w:link w:val="af2"/>
    <w:rsid w:val="004F79EC"/>
  </w:style>
  <w:style w:type="character" w:customStyle="1" w:styleId="af2">
    <w:name w:val="Текст примечания Знак"/>
    <w:link w:val="af1"/>
    <w:rsid w:val="004F79EC"/>
    <w:rPr>
      <w:lang w:eastAsia="zh-CN"/>
    </w:rPr>
  </w:style>
  <w:style w:type="paragraph" w:styleId="af3">
    <w:name w:val="List Paragraph"/>
    <w:basedOn w:val="a"/>
    <w:uiPriority w:val="34"/>
    <w:qFormat/>
    <w:rsid w:val="00E9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6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F5C6-24A2-40D5-A5BC-7A145180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7932</Words>
  <Characters>45219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                                                                                ЗАРЕГИСТРИРОВАНО:</vt:lpstr>
    </vt:vector>
  </TitlesOfParts>
  <Company>SPecialiST RePack</Company>
  <LinksUpToDate>false</LinksUpToDate>
  <CharactersWithSpaces>53045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                                                                                ЗАРЕГИСТРИРОВАНО:</dc:title>
  <dc:creator>Dina</dc:creator>
  <cp:lastModifiedBy>Дамир Ахметов</cp:lastModifiedBy>
  <cp:revision>2</cp:revision>
  <cp:lastPrinted>2024-08-02T10:00:00Z</cp:lastPrinted>
  <dcterms:created xsi:type="dcterms:W3CDTF">2024-10-29T12:18:00Z</dcterms:created>
  <dcterms:modified xsi:type="dcterms:W3CDTF">2024-10-29T12:18:00Z</dcterms:modified>
</cp:coreProperties>
</file>